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CCEBA" w14:textId="267B2DAF" w:rsidR="246772DA" w:rsidRPr="006C34E4" w:rsidRDefault="246772DA" w:rsidP="006C34E4">
      <w:pPr>
        <w:shd w:val="clear" w:color="auto" w:fill="FFFFFF" w:themeFill="background1"/>
        <w:spacing w:after="0"/>
        <w:jc w:val="both"/>
        <w:rPr>
          <w:rFonts w:ascii="Open Sans" w:eastAsia="Open Sans" w:hAnsi="Open Sans" w:cs="Open Sans"/>
          <w:sz w:val="26"/>
          <w:szCs w:val="26"/>
          <w:lang w:val="en-US"/>
        </w:rPr>
      </w:pPr>
      <w:r w:rsidRPr="006C34E4">
        <w:rPr>
          <w:rFonts w:ascii="Open Sans" w:eastAsia="Open Sans" w:hAnsi="Open Sans" w:cs="Open Sans"/>
          <w:b/>
          <w:bCs/>
          <w:sz w:val="26"/>
          <w:szCs w:val="26"/>
          <w:lang w:val="en-US"/>
        </w:rPr>
        <w:t>[BD] IT Business Analyst Intern</w:t>
      </w:r>
    </w:p>
    <w:p w14:paraId="5910C84E" w14:textId="1E87264A" w:rsidR="246772DA" w:rsidRPr="006C34E4" w:rsidRDefault="246772DA" w:rsidP="006C34E4">
      <w:pPr>
        <w:shd w:val="clear" w:color="auto" w:fill="FFFFFF" w:themeFill="background1"/>
        <w:spacing w:after="0"/>
        <w:jc w:val="both"/>
        <w:rPr>
          <w:rFonts w:ascii="Open Sans" w:eastAsia="Open Sans" w:hAnsi="Open Sans" w:cs="Open Sans"/>
          <w:sz w:val="26"/>
          <w:szCs w:val="26"/>
          <w:lang w:val="en-US"/>
        </w:rPr>
      </w:pPr>
      <w:r w:rsidRPr="006C34E4">
        <w:rPr>
          <w:rFonts w:ascii="Open Sans" w:eastAsia="Open Sans" w:hAnsi="Open Sans" w:cs="Open Sans"/>
          <w:sz w:val="26"/>
          <w:szCs w:val="26"/>
          <w:lang w:val="en-US"/>
        </w:rPr>
        <w:t>364 Cộng Hòa, street, Tân Bình, Ho Chi Minh, Vietnam</w:t>
      </w:r>
    </w:p>
    <w:p w14:paraId="1A77E9FC" w14:textId="7B4E1656" w:rsidR="246772DA" w:rsidRPr="006C34E4" w:rsidRDefault="246772DA" w:rsidP="006C34E4">
      <w:pPr>
        <w:shd w:val="clear" w:color="auto" w:fill="FFFFFF" w:themeFill="background1"/>
        <w:spacing w:after="0"/>
        <w:jc w:val="both"/>
        <w:rPr>
          <w:rFonts w:ascii="Open Sans" w:eastAsia="Open Sans" w:hAnsi="Open Sans" w:cs="Open Sans"/>
          <w:sz w:val="26"/>
          <w:szCs w:val="26"/>
          <w:lang w:val="en-US"/>
        </w:rPr>
      </w:pPr>
      <w:r w:rsidRPr="006C34E4">
        <w:rPr>
          <w:rFonts w:ascii="Open Sans" w:eastAsia="Open Sans" w:hAnsi="Open Sans" w:cs="Open Sans"/>
          <w:sz w:val="26"/>
          <w:szCs w:val="26"/>
          <w:lang w:val="en-US"/>
        </w:rPr>
        <w:t>Full-time</w:t>
      </w:r>
    </w:p>
    <w:p w14:paraId="2B17BD37" w14:textId="18A8BFF4" w:rsidR="246772DA" w:rsidRPr="006C34E4" w:rsidRDefault="246772DA" w:rsidP="006C34E4">
      <w:pPr>
        <w:shd w:val="clear" w:color="auto" w:fill="FFFFFF" w:themeFill="background1"/>
        <w:spacing w:after="0"/>
        <w:jc w:val="both"/>
        <w:rPr>
          <w:rFonts w:ascii="Open Sans" w:eastAsia="Open Sans" w:hAnsi="Open Sans" w:cs="Open Sans"/>
          <w:sz w:val="26"/>
          <w:szCs w:val="26"/>
          <w:lang w:val="en-US"/>
        </w:rPr>
      </w:pPr>
      <w:r w:rsidRPr="006C34E4">
        <w:rPr>
          <w:rFonts w:ascii="Open Sans" w:eastAsia="Open Sans" w:hAnsi="Open Sans" w:cs="Open Sans"/>
          <w:b/>
          <w:bCs/>
          <w:sz w:val="26"/>
          <w:szCs w:val="26"/>
          <w:lang w:val="en-US"/>
        </w:rPr>
        <w:t>Company Description</w:t>
      </w:r>
    </w:p>
    <w:p w14:paraId="7FC62B4A" w14:textId="45273FA6" w:rsidR="246772DA" w:rsidRPr="006C34E4" w:rsidRDefault="246772DA" w:rsidP="006C34E4">
      <w:pPr>
        <w:shd w:val="clear" w:color="auto" w:fill="FFFFFF" w:themeFill="background1"/>
        <w:spacing w:before="336" w:after="336"/>
        <w:jc w:val="both"/>
        <w:rPr>
          <w:rFonts w:ascii="Arial" w:eastAsia="Arial" w:hAnsi="Arial" w:cs="Arial"/>
          <w:sz w:val="26"/>
          <w:szCs w:val="26"/>
          <w:lang w:val="en-US"/>
        </w:rPr>
      </w:pPr>
      <w:r w:rsidRPr="006C34E4">
        <w:rPr>
          <w:rFonts w:ascii="Arial" w:eastAsia="Arial" w:hAnsi="Arial" w:cs="Arial"/>
          <w:b/>
          <w:bCs/>
          <w:i/>
          <w:iCs/>
          <w:sz w:val="26"/>
          <w:szCs w:val="26"/>
          <w:lang w:val="en-US"/>
        </w:rPr>
        <w:t>The Bosch Group</w:t>
      </w:r>
      <w:r w:rsidRPr="006C34E4">
        <w:rPr>
          <w:rFonts w:ascii="Arial" w:eastAsia="Arial" w:hAnsi="Arial" w:cs="Arial"/>
          <w:i/>
          <w:iCs/>
          <w:sz w:val="26"/>
          <w:szCs w:val="26"/>
          <w:lang w:val="en-US"/>
        </w:rPr>
        <w:t xml:space="preserve"> is a leading global supplier of technology and services. Since the beginning of 2013, its operations have been divided into four business sectors: Automotive Technology, Industrial Technology, Consumer Goods, and Energy and Building Technology.</w:t>
      </w:r>
    </w:p>
    <w:p w14:paraId="42658188" w14:textId="1C498BC2" w:rsidR="246772DA" w:rsidRPr="006C34E4" w:rsidRDefault="246772DA" w:rsidP="006C34E4">
      <w:pPr>
        <w:shd w:val="clear" w:color="auto" w:fill="FFFFFF" w:themeFill="background1"/>
        <w:spacing w:before="336" w:after="336"/>
        <w:jc w:val="both"/>
        <w:rPr>
          <w:rFonts w:ascii="Arial" w:eastAsia="Arial" w:hAnsi="Arial" w:cs="Arial"/>
          <w:sz w:val="26"/>
          <w:szCs w:val="26"/>
          <w:lang w:val="en-US"/>
        </w:rPr>
      </w:pPr>
      <w:r w:rsidRPr="006C34E4">
        <w:rPr>
          <w:rFonts w:ascii="Arial" w:eastAsia="Arial" w:hAnsi="Arial" w:cs="Arial"/>
          <w:i/>
          <w:iCs/>
          <w:sz w:val="26"/>
          <w:szCs w:val="26"/>
          <w:lang w:val="en-US"/>
        </w:rPr>
        <w:t>The Bosch Group comprises Robert Bosch GmbH and its roughly 360 subsidiaries and regional companies in some 50 countries. If its sales and service partners are included, then Bosch is represented in roughly 150 countries. This worldwide development, manufacturing, and sales network is the foundation for further growth.</w:t>
      </w:r>
    </w:p>
    <w:p w14:paraId="0C108284" w14:textId="12CBBBD4" w:rsidR="246772DA" w:rsidRPr="006C34E4" w:rsidRDefault="246772DA" w:rsidP="006C34E4">
      <w:pPr>
        <w:shd w:val="clear" w:color="auto" w:fill="FFFFFF" w:themeFill="background1"/>
        <w:spacing w:before="336" w:after="336"/>
        <w:jc w:val="both"/>
        <w:rPr>
          <w:rFonts w:ascii="Arial" w:eastAsia="Arial" w:hAnsi="Arial" w:cs="Arial"/>
          <w:sz w:val="26"/>
          <w:szCs w:val="26"/>
          <w:lang w:val="en-US"/>
        </w:rPr>
      </w:pPr>
      <w:r w:rsidRPr="006C34E4">
        <w:rPr>
          <w:rFonts w:ascii="Arial" w:eastAsia="Arial" w:hAnsi="Arial" w:cs="Arial"/>
          <w:b/>
          <w:bCs/>
          <w:i/>
          <w:iCs/>
          <w:sz w:val="26"/>
          <w:szCs w:val="26"/>
          <w:lang w:val="en-US"/>
        </w:rPr>
        <w:t>Bosch Global Software Technologies Company Limited (BGSV) i</w:t>
      </w:r>
      <w:r w:rsidRPr="006C34E4">
        <w:rPr>
          <w:rFonts w:ascii="Arial" w:eastAsia="Arial" w:hAnsi="Arial" w:cs="Arial"/>
          <w:i/>
          <w:iCs/>
          <w:sz w:val="26"/>
          <w:szCs w:val="26"/>
          <w:lang w:val="en-US"/>
        </w:rPr>
        <w:t>s 100% owned subsidiary of Robert Bosch GmbH - one of the world’s leading global suppliers of technology and services, offering end-to-end Engineering, IT, and Business Solutions.</w:t>
      </w:r>
    </w:p>
    <w:p w14:paraId="46FC6C51" w14:textId="395690D1" w:rsidR="246772DA" w:rsidRPr="006C34E4" w:rsidRDefault="246772DA" w:rsidP="006C34E4">
      <w:pPr>
        <w:shd w:val="clear" w:color="auto" w:fill="FFFFFF" w:themeFill="background1"/>
        <w:spacing w:before="336" w:after="336"/>
        <w:jc w:val="both"/>
        <w:rPr>
          <w:rFonts w:ascii="Arial" w:eastAsia="Arial" w:hAnsi="Arial" w:cs="Arial"/>
          <w:sz w:val="26"/>
          <w:szCs w:val="26"/>
          <w:lang w:val="en-US"/>
        </w:rPr>
      </w:pPr>
      <w:r w:rsidRPr="006C34E4">
        <w:rPr>
          <w:rFonts w:ascii="Arial" w:eastAsia="Arial" w:hAnsi="Arial" w:cs="Arial"/>
          <w:i/>
          <w:iCs/>
          <w:sz w:val="26"/>
          <w:szCs w:val="26"/>
          <w:lang w:val="en-US"/>
        </w:rPr>
        <w:t>Starting its operation from 2010 at Etown 2 in HCMC, BGSV is the first software development center of Bosch in Southeast Asia. BGSV nowadays have over 4,000 associates, with a global footprint and presence in the US, Europe, and the Asia Pacific region.</w:t>
      </w:r>
    </w:p>
    <w:p w14:paraId="46B42C00" w14:textId="161C05C3" w:rsidR="246772DA" w:rsidRPr="006C34E4" w:rsidRDefault="246772DA" w:rsidP="006C34E4">
      <w:pPr>
        <w:shd w:val="clear" w:color="auto" w:fill="FFFFFF" w:themeFill="background1"/>
        <w:spacing w:before="336" w:after="336"/>
        <w:jc w:val="both"/>
        <w:rPr>
          <w:rFonts w:ascii="Arial" w:eastAsia="Arial" w:hAnsi="Arial" w:cs="Arial"/>
          <w:sz w:val="26"/>
          <w:szCs w:val="26"/>
          <w:lang w:val="en-US"/>
        </w:rPr>
      </w:pPr>
      <w:r w:rsidRPr="006C34E4">
        <w:rPr>
          <w:rFonts w:ascii="Arial" w:eastAsia="Arial" w:hAnsi="Arial" w:cs="Arial"/>
          <w:i/>
          <w:iCs/>
          <w:sz w:val="26"/>
          <w:szCs w:val="26"/>
          <w:lang w:val="en-US"/>
        </w:rPr>
        <w:t>With our unique ability to offer end-to-end solutions that connect sensors, software, and services, we enable businesses to move from the traditional to digital or improve businesses by introducing a digital element in their products and processes.</w:t>
      </w:r>
    </w:p>
    <w:p w14:paraId="48158C87" w14:textId="2F96AE96" w:rsidR="246772DA" w:rsidRPr="006C34E4" w:rsidRDefault="246772DA" w:rsidP="006C34E4">
      <w:pPr>
        <w:shd w:val="clear" w:color="auto" w:fill="FFFFFF" w:themeFill="background1"/>
        <w:spacing w:after="240"/>
        <w:jc w:val="both"/>
        <w:rPr>
          <w:rFonts w:ascii="Open Sans" w:eastAsia="Open Sans" w:hAnsi="Open Sans" w:cs="Open Sans"/>
          <w:sz w:val="26"/>
          <w:szCs w:val="26"/>
          <w:lang w:val="en-US"/>
        </w:rPr>
      </w:pPr>
      <w:r w:rsidRPr="006C34E4">
        <w:rPr>
          <w:rFonts w:ascii="Open Sans" w:eastAsia="Open Sans" w:hAnsi="Open Sans" w:cs="Open Sans"/>
          <w:b/>
          <w:bCs/>
          <w:sz w:val="26"/>
          <w:szCs w:val="26"/>
          <w:lang w:val="en-US"/>
        </w:rPr>
        <w:t>Job Description</w:t>
      </w:r>
    </w:p>
    <w:p w14:paraId="409C0F84" w14:textId="407E4753" w:rsidR="246772DA" w:rsidRPr="006C34E4" w:rsidRDefault="246772DA" w:rsidP="006C34E4">
      <w:p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Are you passionate about innovative software development and be eager to sharpen your expertise every day?</w:t>
      </w:r>
    </w:p>
    <w:p w14:paraId="42535F52" w14:textId="1B72ECAB" w:rsidR="246772DA" w:rsidRPr="006C34E4" w:rsidRDefault="246772DA" w:rsidP="006C34E4">
      <w:p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Do you want to be a part of the Great Team who create awesome million-dollar Software Products for Global clients?</w:t>
      </w:r>
    </w:p>
    <w:p w14:paraId="3EAB58A7" w14:textId="230E33CC" w:rsidR="246772DA" w:rsidRPr="006C34E4" w:rsidRDefault="246772DA" w:rsidP="006C34E4">
      <w:p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Do you love to work in the top-notch IT Company in Vietnam with Good Investment into People Development?</w:t>
      </w:r>
    </w:p>
    <w:p w14:paraId="1208361F" w14:textId="2473F2E5" w:rsidR="246772DA" w:rsidRPr="006C34E4" w:rsidRDefault="246772DA" w:rsidP="006C34E4">
      <w:p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If yes, we strongly believe that you will enjoy each single working day at Bosch Vietnam.</w:t>
      </w:r>
    </w:p>
    <w:p w14:paraId="1AFDF7B6" w14:textId="1B2C3279" w:rsidR="246772DA" w:rsidRPr="006C34E4" w:rsidRDefault="246772DA" w:rsidP="006C34E4">
      <w:pPr>
        <w:shd w:val="clear" w:color="auto" w:fill="FFFFFF" w:themeFill="background1"/>
        <w:spacing w:before="336" w:after="336"/>
        <w:jc w:val="both"/>
        <w:rPr>
          <w:rFonts w:ascii="Arial" w:eastAsia="Arial" w:hAnsi="Arial" w:cs="Arial"/>
          <w:sz w:val="26"/>
          <w:szCs w:val="26"/>
          <w:lang w:val="en-US"/>
        </w:rPr>
      </w:pPr>
      <w:r w:rsidRPr="006C34E4">
        <w:rPr>
          <w:rFonts w:ascii="Arial" w:eastAsia="Arial" w:hAnsi="Arial" w:cs="Arial"/>
          <w:sz w:val="26"/>
          <w:szCs w:val="26"/>
          <w:lang w:val="en-US"/>
        </w:rPr>
        <w:lastRenderedPageBreak/>
        <w:t>The vacancy is an ideal job for the beginners who would like to have a good start for a great career. You will be trained and worked on complex systems using cutting-edge technology based frameworks. Besides, you will work in global product team with talented developers, following high standard software development practices and CI/CD processes.</w:t>
      </w:r>
    </w:p>
    <w:p w14:paraId="2534C026" w14:textId="1382C151" w:rsidR="246772DA" w:rsidRPr="006C34E4" w:rsidRDefault="246772DA" w:rsidP="006C34E4">
      <w:pPr>
        <w:shd w:val="clear" w:color="auto" w:fill="FFFFFF" w:themeFill="background1"/>
        <w:spacing w:before="336" w:after="336"/>
        <w:jc w:val="both"/>
        <w:rPr>
          <w:rFonts w:ascii="Arial" w:eastAsia="Arial" w:hAnsi="Arial" w:cs="Arial"/>
          <w:sz w:val="26"/>
          <w:szCs w:val="26"/>
          <w:lang w:val="en-US"/>
        </w:rPr>
      </w:pPr>
      <w:r w:rsidRPr="006C34E4">
        <w:rPr>
          <w:rFonts w:ascii="Arial" w:eastAsia="Arial" w:hAnsi="Arial" w:cs="Arial"/>
          <w:b/>
          <w:bCs/>
          <w:sz w:val="26"/>
          <w:szCs w:val="26"/>
          <w:lang w:val="en-US"/>
        </w:rPr>
        <w:t>Key responsibilities:</w:t>
      </w:r>
    </w:p>
    <w:p w14:paraId="377A1AEA" w14:textId="147B2064" w:rsidR="246772DA" w:rsidRPr="006C34E4" w:rsidRDefault="246772DA" w:rsidP="006C34E4">
      <w:pPr>
        <w:pStyle w:val="ListParagraph"/>
        <w:numPr>
          <w:ilvl w:val="0"/>
          <w:numId w:val="1"/>
        </w:numPr>
        <w:spacing w:after="0"/>
        <w:jc w:val="both"/>
        <w:rPr>
          <w:rFonts w:ascii="Arial" w:eastAsia="Arial" w:hAnsi="Arial" w:cs="Arial"/>
          <w:b/>
          <w:bCs/>
          <w:sz w:val="26"/>
          <w:szCs w:val="26"/>
          <w:lang w:val="en-US"/>
        </w:rPr>
      </w:pPr>
      <w:r w:rsidRPr="006C34E4">
        <w:rPr>
          <w:rFonts w:ascii="Arial" w:eastAsia="Arial" w:hAnsi="Arial" w:cs="Arial"/>
          <w:sz w:val="26"/>
          <w:szCs w:val="26"/>
          <w:lang w:val="en-US"/>
        </w:rPr>
        <w:t xml:space="preserve">Analyze, design, and </w:t>
      </w:r>
      <w:r w:rsidR="11DFB7FD" w:rsidRPr="006C34E4">
        <w:rPr>
          <w:rFonts w:ascii="Arial" w:eastAsia="Arial" w:hAnsi="Arial" w:cs="Arial"/>
          <w:b/>
          <w:bCs/>
          <w:sz w:val="26"/>
          <w:szCs w:val="26"/>
          <w:lang w:val="en-US"/>
        </w:rPr>
        <w:t xml:space="preserve">develop </w:t>
      </w:r>
      <w:r w:rsidRPr="006C34E4">
        <w:rPr>
          <w:rFonts w:ascii="Arial" w:eastAsia="Arial" w:hAnsi="Arial" w:cs="Arial"/>
          <w:b/>
          <w:bCs/>
          <w:sz w:val="26"/>
          <w:szCs w:val="26"/>
          <w:lang w:val="en-US"/>
        </w:rPr>
        <w:t>business workflows</w:t>
      </w:r>
      <w:r w:rsidRPr="006C34E4">
        <w:rPr>
          <w:rFonts w:ascii="Arial" w:eastAsia="Arial" w:hAnsi="Arial" w:cs="Arial"/>
          <w:sz w:val="26"/>
          <w:szCs w:val="26"/>
          <w:lang w:val="en-US"/>
        </w:rPr>
        <w:t xml:space="preserve"> </w:t>
      </w:r>
      <w:r w:rsidR="04926ED9" w:rsidRPr="006C34E4">
        <w:rPr>
          <w:rFonts w:ascii="Arial" w:eastAsia="Arial" w:hAnsi="Arial" w:cs="Arial"/>
          <w:b/>
          <w:bCs/>
          <w:sz w:val="26"/>
          <w:szCs w:val="26"/>
          <w:lang w:val="en-US"/>
        </w:rPr>
        <w:t>application</w:t>
      </w:r>
      <w:r w:rsidR="632829ED" w:rsidRPr="006C34E4">
        <w:rPr>
          <w:rFonts w:ascii="Arial" w:eastAsia="Arial" w:hAnsi="Arial" w:cs="Arial"/>
          <w:b/>
          <w:bCs/>
          <w:sz w:val="26"/>
          <w:szCs w:val="26"/>
          <w:lang w:val="en-US"/>
        </w:rPr>
        <w:t xml:space="preserve"> </w:t>
      </w:r>
      <w:r w:rsidR="632829ED" w:rsidRPr="006C34E4">
        <w:rPr>
          <w:rFonts w:ascii="Arial" w:eastAsia="Arial" w:hAnsi="Arial" w:cs="Arial"/>
          <w:sz w:val="26"/>
          <w:szCs w:val="26"/>
          <w:lang w:val="en-US"/>
        </w:rPr>
        <w:t>on low code no code platform</w:t>
      </w:r>
    </w:p>
    <w:p w14:paraId="5E221BA7" w14:textId="7B3E058C" w:rsidR="246772DA" w:rsidRPr="006C34E4" w:rsidRDefault="246772DA" w:rsidP="006C34E4">
      <w:pPr>
        <w:pStyle w:val="ListParagraph"/>
        <w:numPr>
          <w:ilvl w:val="0"/>
          <w:numId w:val="1"/>
        </w:numPr>
        <w:spacing w:after="0"/>
        <w:jc w:val="both"/>
        <w:rPr>
          <w:rFonts w:ascii="Arial" w:eastAsia="Arial" w:hAnsi="Arial" w:cs="Arial"/>
          <w:sz w:val="26"/>
          <w:szCs w:val="26"/>
          <w:lang w:val="en-US"/>
        </w:rPr>
      </w:pPr>
      <w:r w:rsidRPr="006C34E4">
        <w:rPr>
          <w:rFonts w:ascii="Arial" w:eastAsia="Arial" w:hAnsi="Arial" w:cs="Arial"/>
          <w:sz w:val="26"/>
          <w:szCs w:val="26"/>
          <w:lang w:val="en-US"/>
        </w:rPr>
        <w:t xml:space="preserve">Implement </w:t>
      </w:r>
      <w:r w:rsidRPr="006C34E4">
        <w:rPr>
          <w:rFonts w:ascii="Arial" w:eastAsia="Arial" w:hAnsi="Arial" w:cs="Arial"/>
          <w:b/>
          <w:bCs/>
          <w:sz w:val="26"/>
          <w:szCs w:val="26"/>
          <w:lang w:val="en-US"/>
        </w:rPr>
        <w:t>custom actions and logic</w:t>
      </w:r>
      <w:r w:rsidRPr="006C34E4">
        <w:rPr>
          <w:rFonts w:ascii="Arial" w:eastAsia="Arial" w:hAnsi="Arial" w:cs="Arial"/>
          <w:sz w:val="26"/>
          <w:szCs w:val="26"/>
          <w:lang w:val="en-US"/>
        </w:rPr>
        <w:t xml:space="preserve"> using </w:t>
      </w:r>
      <w:r w:rsidRPr="006C34E4">
        <w:rPr>
          <w:rFonts w:ascii="Arial" w:eastAsia="Arial" w:hAnsi="Arial" w:cs="Arial"/>
          <w:b/>
          <w:bCs/>
          <w:sz w:val="26"/>
          <w:szCs w:val="26"/>
          <w:lang w:val="en-US"/>
        </w:rPr>
        <w:t>JavaScript</w:t>
      </w:r>
      <w:r w:rsidRPr="006C34E4">
        <w:rPr>
          <w:rFonts w:ascii="Arial" w:eastAsia="Arial" w:hAnsi="Arial" w:cs="Arial"/>
          <w:sz w:val="26"/>
          <w:szCs w:val="26"/>
          <w:lang w:val="en-US"/>
        </w:rPr>
        <w:t xml:space="preserve"> where advance feature / logic / validation required.</w:t>
      </w:r>
    </w:p>
    <w:p w14:paraId="4F5337A3" w14:textId="513D9045" w:rsidR="246772DA" w:rsidRPr="006C34E4" w:rsidRDefault="246772DA" w:rsidP="006C34E4">
      <w:pPr>
        <w:pStyle w:val="ListParagraph"/>
        <w:numPr>
          <w:ilvl w:val="0"/>
          <w:numId w:val="1"/>
        </w:numPr>
        <w:spacing w:after="0"/>
        <w:jc w:val="both"/>
        <w:rPr>
          <w:rFonts w:ascii="Arial" w:eastAsia="Arial" w:hAnsi="Arial" w:cs="Arial"/>
          <w:sz w:val="26"/>
          <w:szCs w:val="26"/>
          <w:lang w:val="en-US"/>
        </w:rPr>
      </w:pPr>
      <w:r w:rsidRPr="006C34E4">
        <w:rPr>
          <w:rFonts w:ascii="Arial" w:eastAsia="Arial" w:hAnsi="Arial" w:cs="Arial"/>
          <w:sz w:val="26"/>
          <w:szCs w:val="26"/>
          <w:lang w:val="en-US"/>
        </w:rPr>
        <w:t>Collaborate with business analysts and stakeholders to ensure workflows meet business requirements.</w:t>
      </w:r>
    </w:p>
    <w:p w14:paraId="787555B0" w14:textId="062032BF" w:rsidR="246772DA" w:rsidRPr="006C34E4" w:rsidRDefault="246772DA" w:rsidP="006C34E4">
      <w:pPr>
        <w:shd w:val="clear" w:color="auto" w:fill="FFFFFF" w:themeFill="background1"/>
        <w:spacing w:before="336" w:after="336"/>
        <w:jc w:val="both"/>
        <w:rPr>
          <w:rFonts w:ascii="Arial" w:eastAsia="Arial" w:hAnsi="Arial" w:cs="Arial"/>
          <w:sz w:val="26"/>
          <w:szCs w:val="26"/>
          <w:lang w:val="en-US"/>
        </w:rPr>
      </w:pPr>
      <w:r w:rsidRPr="006C34E4">
        <w:rPr>
          <w:rFonts w:ascii="Arial" w:eastAsia="Arial" w:hAnsi="Arial" w:cs="Arial"/>
          <w:b/>
          <w:bCs/>
          <w:sz w:val="26"/>
          <w:szCs w:val="26"/>
          <w:lang w:val="en-US"/>
        </w:rPr>
        <w:t>Culture-fit requirement</w:t>
      </w:r>
    </w:p>
    <w:p w14:paraId="0C8DD8F2" w14:textId="4CF5685C" w:rsidR="246772DA" w:rsidRPr="006C34E4" w:rsidRDefault="246772DA" w:rsidP="006C34E4">
      <w:pPr>
        <w:pStyle w:val="ListParagraph"/>
        <w:numPr>
          <w:ilvl w:val="0"/>
          <w:numId w:val="4"/>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 xml:space="preserve">Take ownership and follow up </w:t>
      </w:r>
    </w:p>
    <w:p w14:paraId="65BFE1A9" w14:textId="5CE3DD6C" w:rsidR="246772DA" w:rsidRPr="006C34E4" w:rsidRDefault="246772DA" w:rsidP="006C34E4">
      <w:pPr>
        <w:pStyle w:val="ListParagraph"/>
        <w:numPr>
          <w:ilvl w:val="0"/>
          <w:numId w:val="4"/>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 xml:space="preserve">Professional in communication and deliverables </w:t>
      </w:r>
    </w:p>
    <w:p w14:paraId="0BAD3BD2" w14:textId="46236592" w:rsidR="246772DA" w:rsidRPr="006C34E4" w:rsidRDefault="246772DA" w:rsidP="006C34E4">
      <w:pPr>
        <w:pStyle w:val="ListParagraph"/>
        <w:numPr>
          <w:ilvl w:val="0"/>
          <w:numId w:val="4"/>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 xml:space="preserve">Result and success oriented </w:t>
      </w:r>
    </w:p>
    <w:p w14:paraId="0E317ECB" w14:textId="37A9CB69" w:rsidR="246772DA" w:rsidRPr="006C34E4" w:rsidRDefault="246772DA" w:rsidP="006C34E4">
      <w:pPr>
        <w:pStyle w:val="ListParagraph"/>
        <w:numPr>
          <w:ilvl w:val="0"/>
          <w:numId w:val="4"/>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 xml:space="preserve">High energy and passionate </w:t>
      </w:r>
    </w:p>
    <w:p w14:paraId="40FEC82D" w14:textId="75F76669" w:rsidR="246772DA" w:rsidRPr="006C34E4" w:rsidRDefault="246772DA" w:rsidP="006C34E4">
      <w:pPr>
        <w:pStyle w:val="ListParagraph"/>
        <w:numPr>
          <w:ilvl w:val="0"/>
          <w:numId w:val="4"/>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Teamwork spirit &amp; high result oriented</w:t>
      </w:r>
    </w:p>
    <w:p w14:paraId="35172B54" w14:textId="183AB6E7" w:rsidR="246772DA" w:rsidRPr="006C34E4" w:rsidRDefault="246772DA" w:rsidP="006C34E4">
      <w:pPr>
        <w:pStyle w:val="ListParagraph"/>
        <w:numPr>
          <w:ilvl w:val="0"/>
          <w:numId w:val="4"/>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Ambitious and focus on action</w:t>
      </w:r>
    </w:p>
    <w:p w14:paraId="5BBD88BC" w14:textId="4678C0D2" w:rsidR="246772DA" w:rsidRPr="006C34E4" w:rsidRDefault="246772DA" w:rsidP="006C34E4">
      <w:pPr>
        <w:pStyle w:val="ListParagraph"/>
        <w:numPr>
          <w:ilvl w:val="0"/>
          <w:numId w:val="4"/>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Be curious, wiling to learn and get new assignments or projects</w:t>
      </w:r>
    </w:p>
    <w:p w14:paraId="06D80F34" w14:textId="5ED0F55D" w:rsidR="246772DA" w:rsidRPr="006C34E4" w:rsidRDefault="246772DA" w:rsidP="006C34E4">
      <w:pPr>
        <w:shd w:val="clear" w:color="auto" w:fill="FFFFFF" w:themeFill="background1"/>
        <w:spacing w:before="240" w:after="240"/>
        <w:jc w:val="both"/>
        <w:rPr>
          <w:rFonts w:ascii="Open Sans" w:eastAsia="Open Sans" w:hAnsi="Open Sans" w:cs="Open Sans"/>
          <w:sz w:val="26"/>
          <w:szCs w:val="26"/>
          <w:lang w:val="en-US"/>
        </w:rPr>
      </w:pPr>
      <w:r w:rsidRPr="006C34E4">
        <w:rPr>
          <w:rFonts w:ascii="Open Sans" w:eastAsia="Open Sans" w:hAnsi="Open Sans" w:cs="Open Sans"/>
          <w:b/>
          <w:bCs/>
          <w:sz w:val="26"/>
          <w:szCs w:val="26"/>
          <w:lang w:val="en-US"/>
        </w:rPr>
        <w:t>Qualifications</w:t>
      </w:r>
    </w:p>
    <w:p w14:paraId="2A4451AE" w14:textId="46622910" w:rsidR="246772DA" w:rsidRPr="006C34E4" w:rsidRDefault="246772DA" w:rsidP="006C34E4">
      <w:pPr>
        <w:pStyle w:val="ListParagraph"/>
        <w:numPr>
          <w:ilvl w:val="0"/>
          <w:numId w:val="3"/>
        </w:numPr>
        <w:shd w:val="clear" w:color="auto" w:fill="FFFFFF" w:themeFill="background1"/>
        <w:spacing w:after="0"/>
        <w:jc w:val="both"/>
        <w:rPr>
          <w:rFonts w:ascii="Times New Roman" w:eastAsia="Times New Roman" w:hAnsi="Times New Roman" w:cs="Times New Roman"/>
          <w:sz w:val="26"/>
          <w:szCs w:val="26"/>
          <w:lang w:val="en-US"/>
        </w:rPr>
      </w:pPr>
      <w:r w:rsidRPr="006C34E4">
        <w:rPr>
          <w:rFonts w:ascii="Arial" w:eastAsia="Arial" w:hAnsi="Arial" w:cs="Arial"/>
          <w:sz w:val="26"/>
          <w:szCs w:val="26"/>
          <w:lang w:val="en-US"/>
        </w:rPr>
        <w:t>Senior or final year student pursuing a Bachelor's or Master degree in Computer Science, Information Technology, or a related subject.</w:t>
      </w:r>
    </w:p>
    <w:p w14:paraId="4E855495" w14:textId="0DE3DCC5" w:rsidR="246772DA" w:rsidRPr="006C34E4" w:rsidRDefault="246772DA" w:rsidP="006C34E4">
      <w:pPr>
        <w:pStyle w:val="ListParagraph"/>
        <w:numPr>
          <w:ilvl w:val="0"/>
          <w:numId w:val="3"/>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 xml:space="preserve">Experienced in </w:t>
      </w:r>
      <w:r w:rsidRPr="006C34E4">
        <w:rPr>
          <w:rFonts w:ascii="Arial" w:eastAsia="Arial" w:hAnsi="Arial" w:cs="Arial"/>
          <w:b/>
          <w:bCs/>
          <w:sz w:val="26"/>
          <w:szCs w:val="26"/>
          <w:lang w:val="en-US"/>
        </w:rPr>
        <w:t>JavaScript</w:t>
      </w:r>
      <w:r w:rsidRPr="006C34E4">
        <w:rPr>
          <w:rFonts w:ascii="Arial" w:eastAsia="Arial" w:hAnsi="Arial" w:cs="Arial"/>
          <w:sz w:val="26"/>
          <w:szCs w:val="26"/>
          <w:lang w:val="en-US"/>
        </w:rPr>
        <w:t xml:space="preserve"> development for custom logic implementation.</w:t>
      </w:r>
    </w:p>
    <w:p w14:paraId="636FF37E" w14:textId="7A584F87" w:rsidR="246772DA" w:rsidRPr="006C34E4" w:rsidRDefault="246772DA" w:rsidP="006C34E4">
      <w:pPr>
        <w:pStyle w:val="ListParagraph"/>
        <w:numPr>
          <w:ilvl w:val="0"/>
          <w:numId w:val="3"/>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 xml:space="preserve">Familiar with </w:t>
      </w:r>
      <w:r w:rsidRPr="006C34E4">
        <w:rPr>
          <w:rFonts w:ascii="Arial" w:eastAsia="Arial" w:hAnsi="Arial" w:cs="Arial"/>
          <w:b/>
          <w:bCs/>
          <w:sz w:val="26"/>
          <w:szCs w:val="26"/>
          <w:lang w:val="en-US"/>
        </w:rPr>
        <w:t>REST APIs, JSON, and integration patterns</w:t>
      </w:r>
      <w:r w:rsidRPr="006C34E4">
        <w:rPr>
          <w:rFonts w:ascii="Arial" w:eastAsia="Arial" w:hAnsi="Arial" w:cs="Arial"/>
          <w:sz w:val="26"/>
          <w:szCs w:val="26"/>
          <w:lang w:val="en-US"/>
        </w:rPr>
        <w:t>.</w:t>
      </w:r>
    </w:p>
    <w:p w14:paraId="5EB1F290" w14:textId="40A560AB" w:rsidR="246772DA" w:rsidRPr="006C34E4" w:rsidRDefault="246772DA" w:rsidP="006C34E4">
      <w:pPr>
        <w:pStyle w:val="ListParagraph"/>
        <w:numPr>
          <w:ilvl w:val="0"/>
          <w:numId w:val="3"/>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Good in English communication (speaking, listening, reading, and writing).</w:t>
      </w:r>
    </w:p>
    <w:p w14:paraId="356D0DE2" w14:textId="08E0D091" w:rsidR="246772DA" w:rsidRPr="006C34E4" w:rsidRDefault="246772DA" w:rsidP="006C34E4">
      <w:pPr>
        <w:pStyle w:val="ListParagraph"/>
        <w:numPr>
          <w:ilvl w:val="0"/>
          <w:numId w:val="3"/>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Can provide the recommendation/introduction letter from the universities or professors to apply internship.</w:t>
      </w:r>
    </w:p>
    <w:p w14:paraId="40F53511" w14:textId="2F1F310C" w:rsidR="246772DA" w:rsidRPr="006C34E4" w:rsidRDefault="246772DA" w:rsidP="006C34E4">
      <w:pPr>
        <w:pStyle w:val="ListParagraph"/>
        <w:numPr>
          <w:ilvl w:val="0"/>
          <w:numId w:val="3"/>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Possess basic knowledge about requirement gathering/ management.</w:t>
      </w:r>
    </w:p>
    <w:p w14:paraId="1BBC49DE" w14:textId="2133EF74" w:rsidR="246772DA" w:rsidRPr="006C34E4" w:rsidRDefault="246772DA" w:rsidP="006C34E4">
      <w:pPr>
        <w:pStyle w:val="ListParagraph"/>
        <w:numPr>
          <w:ilvl w:val="0"/>
          <w:numId w:val="3"/>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Knowledge of software development process, especially software requirement analysis.</w:t>
      </w:r>
    </w:p>
    <w:p w14:paraId="128BA6B8" w14:textId="55F888F7" w:rsidR="246772DA" w:rsidRPr="006C34E4" w:rsidRDefault="246772DA" w:rsidP="006C34E4">
      <w:pPr>
        <w:pStyle w:val="ListParagraph"/>
        <w:numPr>
          <w:ilvl w:val="0"/>
          <w:numId w:val="3"/>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Aptitude to learn and understand new and emerging technologies.</w:t>
      </w:r>
    </w:p>
    <w:p w14:paraId="60BE58F7" w14:textId="0871ACE6" w:rsidR="246772DA" w:rsidRPr="006C34E4" w:rsidRDefault="246772DA" w:rsidP="006C34E4">
      <w:pPr>
        <w:pStyle w:val="ListParagraph"/>
        <w:numPr>
          <w:ilvl w:val="0"/>
          <w:numId w:val="3"/>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Pro-activeness (self-starter), good communication and fast learning.</w:t>
      </w:r>
    </w:p>
    <w:p w14:paraId="1839079D" w14:textId="5FFD963A" w:rsidR="246772DA" w:rsidRPr="006C34E4" w:rsidRDefault="246772DA" w:rsidP="006C34E4">
      <w:pPr>
        <w:pStyle w:val="ListParagraph"/>
        <w:numPr>
          <w:ilvl w:val="0"/>
          <w:numId w:val="3"/>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Good for logical thinking and problem solving.</w:t>
      </w:r>
    </w:p>
    <w:p w14:paraId="5D532CA6" w14:textId="705632A1" w:rsidR="246772DA" w:rsidRPr="006C34E4" w:rsidRDefault="246772DA" w:rsidP="006C34E4">
      <w:pPr>
        <w:shd w:val="clear" w:color="auto" w:fill="FFFFFF" w:themeFill="background1"/>
        <w:spacing w:before="240" w:after="240"/>
        <w:jc w:val="both"/>
        <w:rPr>
          <w:rFonts w:ascii="Open Sans" w:eastAsia="Open Sans" w:hAnsi="Open Sans" w:cs="Open Sans"/>
          <w:sz w:val="26"/>
          <w:szCs w:val="26"/>
          <w:lang w:val="en-US"/>
        </w:rPr>
      </w:pPr>
      <w:r w:rsidRPr="006C34E4">
        <w:rPr>
          <w:rFonts w:ascii="Open Sans" w:eastAsia="Open Sans" w:hAnsi="Open Sans" w:cs="Open Sans"/>
          <w:b/>
          <w:bCs/>
          <w:sz w:val="26"/>
          <w:szCs w:val="26"/>
          <w:lang w:val="en-US"/>
        </w:rPr>
        <w:t>Additional information</w:t>
      </w:r>
    </w:p>
    <w:p w14:paraId="296112B0" w14:textId="5A14F22A" w:rsidR="246772DA" w:rsidRPr="006C34E4" w:rsidRDefault="246772DA" w:rsidP="006C34E4">
      <w:pPr>
        <w:pStyle w:val="ListParagraph"/>
        <w:numPr>
          <w:ilvl w:val="0"/>
          <w:numId w:val="2"/>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lastRenderedPageBreak/>
        <w:t xml:space="preserve">Work in one of the </w:t>
      </w:r>
      <w:r w:rsidRPr="006C34E4">
        <w:rPr>
          <w:rFonts w:ascii="Arial" w:eastAsia="Arial" w:hAnsi="Arial" w:cs="Arial"/>
          <w:b/>
          <w:bCs/>
          <w:sz w:val="26"/>
          <w:szCs w:val="26"/>
          <w:lang w:val="en-US"/>
        </w:rPr>
        <w:t xml:space="preserve">Best Places to Work in Vietnam </w:t>
      </w:r>
    </w:p>
    <w:p w14:paraId="3DCAC1AD" w14:textId="1303060D" w:rsidR="246772DA" w:rsidRPr="006C34E4" w:rsidRDefault="246772DA" w:rsidP="006C34E4">
      <w:pPr>
        <w:pStyle w:val="ListParagraph"/>
        <w:numPr>
          <w:ilvl w:val="0"/>
          <w:numId w:val="2"/>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b/>
          <w:bCs/>
          <w:sz w:val="26"/>
          <w:szCs w:val="26"/>
          <w:lang w:val="en-US"/>
        </w:rPr>
        <w:t>Impactful Work</w:t>
      </w:r>
      <w:r w:rsidRPr="006C34E4">
        <w:rPr>
          <w:rFonts w:ascii="Arial" w:eastAsia="Arial" w:hAnsi="Arial" w:cs="Arial"/>
          <w:sz w:val="26"/>
          <w:szCs w:val="26"/>
          <w:lang w:val="en-US"/>
        </w:rPr>
        <w:t xml:space="preserve">: The opportunity to contribute to the development of innovative software solutions that make a real difference. </w:t>
      </w:r>
    </w:p>
    <w:p w14:paraId="024B63A9" w14:textId="789908BF" w:rsidR="246772DA" w:rsidRPr="006C34E4" w:rsidRDefault="246772DA" w:rsidP="006C34E4">
      <w:pPr>
        <w:pStyle w:val="ListParagraph"/>
        <w:numPr>
          <w:ilvl w:val="0"/>
          <w:numId w:val="2"/>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b/>
          <w:bCs/>
          <w:sz w:val="26"/>
          <w:szCs w:val="26"/>
          <w:lang w:val="en-US"/>
        </w:rPr>
        <w:t>Collaborative Environment</w:t>
      </w:r>
      <w:r w:rsidRPr="006C34E4">
        <w:rPr>
          <w:rFonts w:ascii="Arial" w:eastAsia="Arial" w:hAnsi="Arial" w:cs="Arial"/>
          <w:sz w:val="26"/>
          <w:szCs w:val="26"/>
          <w:lang w:val="en-US"/>
        </w:rPr>
        <w:t xml:space="preserve">: A supportive and collaborative team environment where your ideas are valued, and your contributions are recognized. </w:t>
      </w:r>
    </w:p>
    <w:p w14:paraId="2CB32E3F" w14:textId="744F300F" w:rsidR="246772DA" w:rsidRPr="006C34E4" w:rsidRDefault="246772DA" w:rsidP="006C34E4">
      <w:pPr>
        <w:pStyle w:val="ListParagraph"/>
        <w:numPr>
          <w:ilvl w:val="0"/>
          <w:numId w:val="2"/>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b/>
          <w:bCs/>
          <w:sz w:val="26"/>
          <w:szCs w:val="26"/>
          <w:lang w:val="en-US"/>
        </w:rPr>
        <w:t>Growth Potential</w:t>
      </w:r>
      <w:r w:rsidRPr="006C34E4">
        <w:rPr>
          <w:rFonts w:ascii="Arial" w:eastAsia="Arial" w:hAnsi="Arial" w:cs="Arial"/>
          <w:sz w:val="26"/>
          <w:szCs w:val="26"/>
          <w:lang w:val="en-US"/>
        </w:rPr>
        <w:t xml:space="preserve">: A clear path for professional development and advancement within a growing company for exceptional interns. </w:t>
      </w:r>
    </w:p>
    <w:p w14:paraId="5F20E3AC" w14:textId="45F5FC19" w:rsidR="246772DA" w:rsidRPr="006C34E4" w:rsidRDefault="246772DA" w:rsidP="006C34E4">
      <w:pPr>
        <w:pStyle w:val="ListParagraph"/>
        <w:numPr>
          <w:ilvl w:val="0"/>
          <w:numId w:val="2"/>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 xml:space="preserve">Join a dynamic and fast-growing global company (English-speaking environment) </w:t>
      </w:r>
    </w:p>
    <w:p w14:paraId="1296E244" w14:textId="7C7DC2C7" w:rsidR="246772DA" w:rsidRPr="006C34E4" w:rsidRDefault="246772DA" w:rsidP="006C34E4">
      <w:pPr>
        <w:pStyle w:val="ListParagraph"/>
        <w:numPr>
          <w:ilvl w:val="0"/>
          <w:numId w:val="2"/>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 xml:space="preserve">Flexible working time </w:t>
      </w:r>
    </w:p>
    <w:p w14:paraId="2F46CA81" w14:textId="6C014DF5" w:rsidR="246772DA" w:rsidRPr="006C34E4" w:rsidRDefault="246772DA" w:rsidP="006C34E4">
      <w:pPr>
        <w:pStyle w:val="ListParagraph"/>
        <w:numPr>
          <w:ilvl w:val="0"/>
          <w:numId w:val="2"/>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 xml:space="preserve">Monthly Internship allowance </w:t>
      </w:r>
    </w:p>
    <w:p w14:paraId="755B3C52" w14:textId="1E5E57DE" w:rsidR="246772DA" w:rsidRPr="006C34E4" w:rsidRDefault="246772DA" w:rsidP="006C34E4">
      <w:pPr>
        <w:pStyle w:val="ListParagraph"/>
        <w:numPr>
          <w:ilvl w:val="0"/>
          <w:numId w:val="2"/>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 xml:space="preserve">Lunch and parking allowance. </w:t>
      </w:r>
    </w:p>
    <w:p w14:paraId="5002DB04" w14:textId="4B8B6775" w:rsidR="246772DA" w:rsidRPr="006C34E4" w:rsidRDefault="246772DA" w:rsidP="006C34E4">
      <w:pPr>
        <w:pStyle w:val="ListParagraph"/>
        <w:numPr>
          <w:ilvl w:val="0"/>
          <w:numId w:val="2"/>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 xml:space="preserve">1 annual leave day per month, 1 birthday leave. </w:t>
      </w:r>
    </w:p>
    <w:p w14:paraId="138364CA" w14:textId="5E0DF8AF" w:rsidR="246772DA" w:rsidRPr="006C34E4" w:rsidRDefault="246772DA" w:rsidP="006C34E4">
      <w:pPr>
        <w:pStyle w:val="ListParagraph"/>
        <w:numPr>
          <w:ilvl w:val="0"/>
          <w:numId w:val="2"/>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 xml:space="preserve">Invitation to company activities and competitions. </w:t>
      </w:r>
    </w:p>
    <w:p w14:paraId="17AEB686" w14:textId="529567A7" w:rsidR="246772DA" w:rsidRPr="006C34E4" w:rsidRDefault="246772DA" w:rsidP="006C34E4">
      <w:pPr>
        <w:pStyle w:val="ListParagraph"/>
        <w:numPr>
          <w:ilvl w:val="0"/>
          <w:numId w:val="2"/>
        </w:numPr>
        <w:shd w:val="clear" w:color="auto" w:fill="FFFFFF" w:themeFill="background1"/>
        <w:spacing w:after="0"/>
        <w:jc w:val="both"/>
        <w:rPr>
          <w:rFonts w:ascii="Arial" w:eastAsia="Arial" w:hAnsi="Arial" w:cs="Arial"/>
          <w:sz w:val="26"/>
          <w:szCs w:val="26"/>
          <w:lang w:val="en-US"/>
        </w:rPr>
      </w:pPr>
      <w:r w:rsidRPr="006C34E4">
        <w:rPr>
          <w:rFonts w:ascii="Arial" w:eastAsia="Arial" w:hAnsi="Arial" w:cs="Arial"/>
          <w:sz w:val="26"/>
          <w:szCs w:val="26"/>
          <w:lang w:val="en-US"/>
        </w:rPr>
        <w:t>Opportunity to work in </w:t>
      </w:r>
      <w:r w:rsidRPr="006C34E4">
        <w:rPr>
          <w:rFonts w:ascii="Arial" w:eastAsia="Arial" w:hAnsi="Arial" w:cs="Arial"/>
          <w:b/>
          <w:bCs/>
          <w:sz w:val="26"/>
          <w:szCs w:val="26"/>
          <w:lang w:val="en-US"/>
        </w:rPr>
        <w:t>global projects of fast developing company and being a part of innovation</w:t>
      </w:r>
      <w:r w:rsidRPr="006C34E4">
        <w:rPr>
          <w:rFonts w:ascii="Arial" w:eastAsia="Arial" w:hAnsi="Arial" w:cs="Arial"/>
          <w:sz w:val="26"/>
          <w:szCs w:val="26"/>
          <w:lang w:val="en-US"/>
        </w:rPr>
        <w:t xml:space="preserve"> team contributing initiative ideas to the hi-tech world.</w:t>
      </w:r>
    </w:p>
    <w:sectPr w:rsidR="246772DA" w:rsidRPr="006C34E4">
      <w:pgSz w:w="12240" w:h="15840"/>
      <w:pgMar w:top="990" w:right="1440" w:bottom="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FDD27"/>
    <w:multiLevelType w:val="hybridMultilevel"/>
    <w:tmpl w:val="F1B441D0"/>
    <w:lvl w:ilvl="0" w:tplc="3794B30E">
      <w:start w:val="1"/>
      <w:numFmt w:val="bullet"/>
      <w:lvlText w:val="o"/>
      <w:lvlJc w:val="left"/>
      <w:pPr>
        <w:ind w:left="720" w:hanging="360"/>
      </w:pPr>
      <w:rPr>
        <w:rFonts w:ascii="Courier New" w:hAnsi="Courier New" w:hint="default"/>
      </w:rPr>
    </w:lvl>
    <w:lvl w:ilvl="1" w:tplc="96DC1BD4">
      <w:start w:val="1"/>
      <w:numFmt w:val="bullet"/>
      <w:lvlText w:val="o"/>
      <w:lvlJc w:val="left"/>
      <w:pPr>
        <w:ind w:left="1440" w:hanging="360"/>
      </w:pPr>
      <w:rPr>
        <w:rFonts w:ascii="Courier New" w:hAnsi="Courier New" w:hint="default"/>
      </w:rPr>
    </w:lvl>
    <w:lvl w:ilvl="2" w:tplc="1B5270CE">
      <w:start w:val="1"/>
      <w:numFmt w:val="bullet"/>
      <w:lvlText w:val=""/>
      <w:lvlJc w:val="left"/>
      <w:pPr>
        <w:ind w:left="2160" w:hanging="360"/>
      </w:pPr>
      <w:rPr>
        <w:rFonts w:ascii="Wingdings" w:hAnsi="Wingdings" w:hint="default"/>
      </w:rPr>
    </w:lvl>
    <w:lvl w:ilvl="3" w:tplc="2CDA1EDA">
      <w:start w:val="1"/>
      <w:numFmt w:val="bullet"/>
      <w:lvlText w:val=""/>
      <w:lvlJc w:val="left"/>
      <w:pPr>
        <w:ind w:left="2880" w:hanging="360"/>
      </w:pPr>
      <w:rPr>
        <w:rFonts w:ascii="Symbol" w:hAnsi="Symbol" w:hint="default"/>
      </w:rPr>
    </w:lvl>
    <w:lvl w:ilvl="4" w:tplc="0E38B57C">
      <w:start w:val="1"/>
      <w:numFmt w:val="bullet"/>
      <w:lvlText w:val="o"/>
      <w:lvlJc w:val="left"/>
      <w:pPr>
        <w:ind w:left="3600" w:hanging="360"/>
      </w:pPr>
      <w:rPr>
        <w:rFonts w:ascii="Courier New" w:hAnsi="Courier New" w:hint="default"/>
      </w:rPr>
    </w:lvl>
    <w:lvl w:ilvl="5" w:tplc="D242CEFE">
      <w:start w:val="1"/>
      <w:numFmt w:val="bullet"/>
      <w:lvlText w:val=""/>
      <w:lvlJc w:val="left"/>
      <w:pPr>
        <w:ind w:left="4320" w:hanging="360"/>
      </w:pPr>
      <w:rPr>
        <w:rFonts w:ascii="Wingdings" w:hAnsi="Wingdings" w:hint="default"/>
      </w:rPr>
    </w:lvl>
    <w:lvl w:ilvl="6" w:tplc="5F8E5F18">
      <w:start w:val="1"/>
      <w:numFmt w:val="bullet"/>
      <w:lvlText w:val=""/>
      <w:lvlJc w:val="left"/>
      <w:pPr>
        <w:ind w:left="5040" w:hanging="360"/>
      </w:pPr>
      <w:rPr>
        <w:rFonts w:ascii="Symbol" w:hAnsi="Symbol" w:hint="default"/>
      </w:rPr>
    </w:lvl>
    <w:lvl w:ilvl="7" w:tplc="AA7498E2">
      <w:start w:val="1"/>
      <w:numFmt w:val="bullet"/>
      <w:lvlText w:val="o"/>
      <w:lvlJc w:val="left"/>
      <w:pPr>
        <w:ind w:left="5760" w:hanging="360"/>
      </w:pPr>
      <w:rPr>
        <w:rFonts w:ascii="Courier New" w:hAnsi="Courier New" w:hint="default"/>
      </w:rPr>
    </w:lvl>
    <w:lvl w:ilvl="8" w:tplc="9BBE3160">
      <w:start w:val="1"/>
      <w:numFmt w:val="bullet"/>
      <w:lvlText w:val=""/>
      <w:lvlJc w:val="left"/>
      <w:pPr>
        <w:ind w:left="6480" w:hanging="360"/>
      </w:pPr>
      <w:rPr>
        <w:rFonts w:ascii="Wingdings" w:hAnsi="Wingdings" w:hint="default"/>
      </w:rPr>
    </w:lvl>
  </w:abstractNum>
  <w:abstractNum w:abstractNumId="1" w15:restartNumberingAfterBreak="0">
    <w:nsid w:val="0DAB94B3"/>
    <w:multiLevelType w:val="hybridMultilevel"/>
    <w:tmpl w:val="3C422036"/>
    <w:lvl w:ilvl="0" w:tplc="026E9D38">
      <w:start w:val="1"/>
      <w:numFmt w:val="bullet"/>
      <w:lvlText w:val="o"/>
      <w:lvlJc w:val="left"/>
      <w:pPr>
        <w:ind w:left="720" w:hanging="360"/>
      </w:pPr>
      <w:rPr>
        <w:rFonts w:ascii="Courier New" w:hAnsi="Courier New" w:hint="default"/>
      </w:rPr>
    </w:lvl>
    <w:lvl w:ilvl="1" w:tplc="D4CE5F20">
      <w:start w:val="1"/>
      <w:numFmt w:val="bullet"/>
      <w:lvlText w:val="o"/>
      <w:lvlJc w:val="left"/>
      <w:pPr>
        <w:ind w:left="1440" w:hanging="360"/>
      </w:pPr>
      <w:rPr>
        <w:rFonts w:ascii="Courier New" w:hAnsi="Courier New" w:hint="default"/>
      </w:rPr>
    </w:lvl>
    <w:lvl w:ilvl="2" w:tplc="BD84F342">
      <w:start w:val="1"/>
      <w:numFmt w:val="bullet"/>
      <w:lvlText w:val=""/>
      <w:lvlJc w:val="left"/>
      <w:pPr>
        <w:ind w:left="2160" w:hanging="360"/>
      </w:pPr>
      <w:rPr>
        <w:rFonts w:ascii="Wingdings" w:hAnsi="Wingdings" w:hint="default"/>
      </w:rPr>
    </w:lvl>
    <w:lvl w:ilvl="3" w:tplc="C20488C0">
      <w:start w:val="1"/>
      <w:numFmt w:val="bullet"/>
      <w:lvlText w:val=""/>
      <w:lvlJc w:val="left"/>
      <w:pPr>
        <w:ind w:left="2880" w:hanging="360"/>
      </w:pPr>
      <w:rPr>
        <w:rFonts w:ascii="Symbol" w:hAnsi="Symbol" w:hint="default"/>
      </w:rPr>
    </w:lvl>
    <w:lvl w:ilvl="4" w:tplc="D080486C">
      <w:start w:val="1"/>
      <w:numFmt w:val="bullet"/>
      <w:lvlText w:val="o"/>
      <w:lvlJc w:val="left"/>
      <w:pPr>
        <w:ind w:left="3600" w:hanging="360"/>
      </w:pPr>
      <w:rPr>
        <w:rFonts w:ascii="Courier New" w:hAnsi="Courier New" w:hint="default"/>
      </w:rPr>
    </w:lvl>
    <w:lvl w:ilvl="5" w:tplc="AEBCDE08">
      <w:start w:val="1"/>
      <w:numFmt w:val="bullet"/>
      <w:lvlText w:val=""/>
      <w:lvlJc w:val="left"/>
      <w:pPr>
        <w:ind w:left="4320" w:hanging="360"/>
      </w:pPr>
      <w:rPr>
        <w:rFonts w:ascii="Wingdings" w:hAnsi="Wingdings" w:hint="default"/>
      </w:rPr>
    </w:lvl>
    <w:lvl w:ilvl="6" w:tplc="7214CC78">
      <w:start w:val="1"/>
      <w:numFmt w:val="bullet"/>
      <w:lvlText w:val=""/>
      <w:lvlJc w:val="left"/>
      <w:pPr>
        <w:ind w:left="5040" w:hanging="360"/>
      </w:pPr>
      <w:rPr>
        <w:rFonts w:ascii="Symbol" w:hAnsi="Symbol" w:hint="default"/>
      </w:rPr>
    </w:lvl>
    <w:lvl w:ilvl="7" w:tplc="90FCB734">
      <w:start w:val="1"/>
      <w:numFmt w:val="bullet"/>
      <w:lvlText w:val="o"/>
      <w:lvlJc w:val="left"/>
      <w:pPr>
        <w:ind w:left="5760" w:hanging="360"/>
      </w:pPr>
      <w:rPr>
        <w:rFonts w:ascii="Courier New" w:hAnsi="Courier New" w:hint="default"/>
      </w:rPr>
    </w:lvl>
    <w:lvl w:ilvl="8" w:tplc="DDDA793E">
      <w:start w:val="1"/>
      <w:numFmt w:val="bullet"/>
      <w:lvlText w:val=""/>
      <w:lvlJc w:val="left"/>
      <w:pPr>
        <w:ind w:left="6480" w:hanging="360"/>
      </w:pPr>
      <w:rPr>
        <w:rFonts w:ascii="Wingdings" w:hAnsi="Wingdings" w:hint="default"/>
      </w:rPr>
    </w:lvl>
  </w:abstractNum>
  <w:abstractNum w:abstractNumId="2" w15:restartNumberingAfterBreak="0">
    <w:nsid w:val="0F79307E"/>
    <w:multiLevelType w:val="hybridMultilevel"/>
    <w:tmpl w:val="0E762EE6"/>
    <w:lvl w:ilvl="0" w:tplc="A2C638DA">
      <w:start w:val="1"/>
      <w:numFmt w:val="bullet"/>
      <w:lvlText w:val=""/>
      <w:lvlJc w:val="left"/>
      <w:pPr>
        <w:ind w:left="720" w:hanging="360"/>
      </w:pPr>
      <w:rPr>
        <w:rFonts w:ascii="Symbol" w:hAnsi="Symbol" w:hint="default"/>
      </w:rPr>
    </w:lvl>
    <w:lvl w:ilvl="1" w:tplc="71F8B8D0">
      <w:start w:val="1"/>
      <w:numFmt w:val="bullet"/>
      <w:lvlText w:val="o"/>
      <w:lvlJc w:val="left"/>
      <w:pPr>
        <w:ind w:left="1440" w:hanging="360"/>
      </w:pPr>
      <w:rPr>
        <w:rFonts w:ascii="Courier New" w:hAnsi="Courier New" w:hint="default"/>
      </w:rPr>
    </w:lvl>
    <w:lvl w:ilvl="2" w:tplc="AFEEF392">
      <w:start w:val="1"/>
      <w:numFmt w:val="bullet"/>
      <w:lvlText w:val=""/>
      <w:lvlJc w:val="left"/>
      <w:pPr>
        <w:ind w:left="2160" w:hanging="360"/>
      </w:pPr>
      <w:rPr>
        <w:rFonts w:ascii="Wingdings" w:hAnsi="Wingdings" w:hint="default"/>
      </w:rPr>
    </w:lvl>
    <w:lvl w:ilvl="3" w:tplc="C6F07720">
      <w:start w:val="1"/>
      <w:numFmt w:val="bullet"/>
      <w:lvlText w:val=""/>
      <w:lvlJc w:val="left"/>
      <w:pPr>
        <w:ind w:left="2880" w:hanging="360"/>
      </w:pPr>
      <w:rPr>
        <w:rFonts w:ascii="Symbol" w:hAnsi="Symbol" w:hint="default"/>
      </w:rPr>
    </w:lvl>
    <w:lvl w:ilvl="4" w:tplc="669E1F30">
      <w:start w:val="1"/>
      <w:numFmt w:val="bullet"/>
      <w:lvlText w:val="o"/>
      <w:lvlJc w:val="left"/>
      <w:pPr>
        <w:ind w:left="3600" w:hanging="360"/>
      </w:pPr>
      <w:rPr>
        <w:rFonts w:ascii="Courier New" w:hAnsi="Courier New" w:hint="default"/>
      </w:rPr>
    </w:lvl>
    <w:lvl w:ilvl="5" w:tplc="CB0042BC">
      <w:start w:val="1"/>
      <w:numFmt w:val="bullet"/>
      <w:lvlText w:val=""/>
      <w:lvlJc w:val="left"/>
      <w:pPr>
        <w:ind w:left="4320" w:hanging="360"/>
      </w:pPr>
      <w:rPr>
        <w:rFonts w:ascii="Wingdings" w:hAnsi="Wingdings" w:hint="default"/>
      </w:rPr>
    </w:lvl>
    <w:lvl w:ilvl="6" w:tplc="9478267E">
      <w:start w:val="1"/>
      <w:numFmt w:val="bullet"/>
      <w:lvlText w:val=""/>
      <w:lvlJc w:val="left"/>
      <w:pPr>
        <w:ind w:left="5040" w:hanging="360"/>
      </w:pPr>
      <w:rPr>
        <w:rFonts w:ascii="Symbol" w:hAnsi="Symbol" w:hint="default"/>
      </w:rPr>
    </w:lvl>
    <w:lvl w:ilvl="7" w:tplc="F30C9628">
      <w:start w:val="1"/>
      <w:numFmt w:val="bullet"/>
      <w:lvlText w:val="o"/>
      <w:lvlJc w:val="left"/>
      <w:pPr>
        <w:ind w:left="5760" w:hanging="360"/>
      </w:pPr>
      <w:rPr>
        <w:rFonts w:ascii="Courier New" w:hAnsi="Courier New" w:hint="default"/>
      </w:rPr>
    </w:lvl>
    <w:lvl w:ilvl="8" w:tplc="EAF8C212">
      <w:start w:val="1"/>
      <w:numFmt w:val="bullet"/>
      <w:lvlText w:val=""/>
      <w:lvlJc w:val="left"/>
      <w:pPr>
        <w:ind w:left="6480" w:hanging="360"/>
      </w:pPr>
      <w:rPr>
        <w:rFonts w:ascii="Wingdings" w:hAnsi="Wingdings" w:hint="default"/>
      </w:rPr>
    </w:lvl>
  </w:abstractNum>
  <w:abstractNum w:abstractNumId="3" w15:restartNumberingAfterBreak="0">
    <w:nsid w:val="118EC4D0"/>
    <w:multiLevelType w:val="hybridMultilevel"/>
    <w:tmpl w:val="2F181AB0"/>
    <w:lvl w:ilvl="0" w:tplc="1EB0A8CA">
      <w:start w:val="1"/>
      <w:numFmt w:val="bullet"/>
      <w:lvlText w:val="o"/>
      <w:lvlJc w:val="left"/>
      <w:pPr>
        <w:ind w:left="720" w:hanging="360"/>
      </w:pPr>
      <w:rPr>
        <w:rFonts w:ascii="Courier New" w:hAnsi="Courier New" w:hint="default"/>
      </w:rPr>
    </w:lvl>
    <w:lvl w:ilvl="1" w:tplc="FBFA343A">
      <w:start w:val="1"/>
      <w:numFmt w:val="bullet"/>
      <w:lvlText w:val="o"/>
      <w:lvlJc w:val="left"/>
      <w:pPr>
        <w:ind w:left="1440" w:hanging="360"/>
      </w:pPr>
      <w:rPr>
        <w:rFonts w:ascii="Courier New" w:hAnsi="Courier New" w:hint="default"/>
      </w:rPr>
    </w:lvl>
    <w:lvl w:ilvl="2" w:tplc="1604F43E">
      <w:start w:val="1"/>
      <w:numFmt w:val="bullet"/>
      <w:lvlText w:val=""/>
      <w:lvlJc w:val="left"/>
      <w:pPr>
        <w:ind w:left="2160" w:hanging="360"/>
      </w:pPr>
      <w:rPr>
        <w:rFonts w:ascii="Wingdings" w:hAnsi="Wingdings" w:hint="default"/>
      </w:rPr>
    </w:lvl>
    <w:lvl w:ilvl="3" w:tplc="A79A4E3C">
      <w:start w:val="1"/>
      <w:numFmt w:val="bullet"/>
      <w:lvlText w:val=""/>
      <w:lvlJc w:val="left"/>
      <w:pPr>
        <w:ind w:left="2880" w:hanging="360"/>
      </w:pPr>
      <w:rPr>
        <w:rFonts w:ascii="Symbol" w:hAnsi="Symbol" w:hint="default"/>
      </w:rPr>
    </w:lvl>
    <w:lvl w:ilvl="4" w:tplc="DA160834">
      <w:start w:val="1"/>
      <w:numFmt w:val="bullet"/>
      <w:lvlText w:val="o"/>
      <w:lvlJc w:val="left"/>
      <w:pPr>
        <w:ind w:left="3600" w:hanging="360"/>
      </w:pPr>
      <w:rPr>
        <w:rFonts w:ascii="Courier New" w:hAnsi="Courier New" w:hint="default"/>
      </w:rPr>
    </w:lvl>
    <w:lvl w:ilvl="5" w:tplc="34285A5A">
      <w:start w:val="1"/>
      <w:numFmt w:val="bullet"/>
      <w:lvlText w:val=""/>
      <w:lvlJc w:val="left"/>
      <w:pPr>
        <w:ind w:left="4320" w:hanging="360"/>
      </w:pPr>
      <w:rPr>
        <w:rFonts w:ascii="Wingdings" w:hAnsi="Wingdings" w:hint="default"/>
      </w:rPr>
    </w:lvl>
    <w:lvl w:ilvl="6" w:tplc="A4BC5484">
      <w:start w:val="1"/>
      <w:numFmt w:val="bullet"/>
      <w:lvlText w:val=""/>
      <w:lvlJc w:val="left"/>
      <w:pPr>
        <w:ind w:left="5040" w:hanging="360"/>
      </w:pPr>
      <w:rPr>
        <w:rFonts w:ascii="Symbol" w:hAnsi="Symbol" w:hint="default"/>
      </w:rPr>
    </w:lvl>
    <w:lvl w:ilvl="7" w:tplc="DE1A293C">
      <w:start w:val="1"/>
      <w:numFmt w:val="bullet"/>
      <w:lvlText w:val="o"/>
      <w:lvlJc w:val="left"/>
      <w:pPr>
        <w:ind w:left="5760" w:hanging="360"/>
      </w:pPr>
      <w:rPr>
        <w:rFonts w:ascii="Courier New" w:hAnsi="Courier New" w:hint="default"/>
      </w:rPr>
    </w:lvl>
    <w:lvl w:ilvl="8" w:tplc="4732BBA4">
      <w:start w:val="1"/>
      <w:numFmt w:val="bullet"/>
      <w:lvlText w:val=""/>
      <w:lvlJc w:val="left"/>
      <w:pPr>
        <w:ind w:left="6480" w:hanging="360"/>
      </w:pPr>
      <w:rPr>
        <w:rFonts w:ascii="Wingdings" w:hAnsi="Wingdings" w:hint="default"/>
      </w:rPr>
    </w:lvl>
  </w:abstractNum>
  <w:abstractNum w:abstractNumId="4" w15:restartNumberingAfterBreak="0">
    <w:nsid w:val="18EEEAFA"/>
    <w:multiLevelType w:val="hybridMultilevel"/>
    <w:tmpl w:val="4EB4CBD6"/>
    <w:lvl w:ilvl="0" w:tplc="87623C3A">
      <w:start w:val="1"/>
      <w:numFmt w:val="bullet"/>
      <w:lvlText w:val="o"/>
      <w:lvlJc w:val="left"/>
      <w:pPr>
        <w:ind w:left="720" w:hanging="360"/>
      </w:pPr>
      <w:rPr>
        <w:rFonts w:ascii="Courier New" w:hAnsi="Courier New" w:hint="default"/>
      </w:rPr>
    </w:lvl>
    <w:lvl w:ilvl="1" w:tplc="CF02358C">
      <w:start w:val="1"/>
      <w:numFmt w:val="bullet"/>
      <w:lvlText w:val="o"/>
      <w:lvlJc w:val="left"/>
      <w:pPr>
        <w:ind w:left="1440" w:hanging="360"/>
      </w:pPr>
      <w:rPr>
        <w:rFonts w:ascii="Courier New" w:hAnsi="Courier New" w:hint="default"/>
      </w:rPr>
    </w:lvl>
    <w:lvl w:ilvl="2" w:tplc="C01687D2">
      <w:start w:val="1"/>
      <w:numFmt w:val="bullet"/>
      <w:lvlText w:val=""/>
      <w:lvlJc w:val="left"/>
      <w:pPr>
        <w:ind w:left="2160" w:hanging="360"/>
      </w:pPr>
      <w:rPr>
        <w:rFonts w:ascii="Wingdings" w:hAnsi="Wingdings" w:hint="default"/>
      </w:rPr>
    </w:lvl>
    <w:lvl w:ilvl="3" w:tplc="F9EA0AFC">
      <w:start w:val="1"/>
      <w:numFmt w:val="bullet"/>
      <w:lvlText w:val=""/>
      <w:lvlJc w:val="left"/>
      <w:pPr>
        <w:ind w:left="2880" w:hanging="360"/>
      </w:pPr>
      <w:rPr>
        <w:rFonts w:ascii="Symbol" w:hAnsi="Symbol" w:hint="default"/>
      </w:rPr>
    </w:lvl>
    <w:lvl w:ilvl="4" w:tplc="B5F89414">
      <w:start w:val="1"/>
      <w:numFmt w:val="bullet"/>
      <w:lvlText w:val="o"/>
      <w:lvlJc w:val="left"/>
      <w:pPr>
        <w:ind w:left="3600" w:hanging="360"/>
      </w:pPr>
      <w:rPr>
        <w:rFonts w:ascii="Courier New" w:hAnsi="Courier New" w:hint="default"/>
      </w:rPr>
    </w:lvl>
    <w:lvl w:ilvl="5" w:tplc="519C297E">
      <w:start w:val="1"/>
      <w:numFmt w:val="bullet"/>
      <w:lvlText w:val=""/>
      <w:lvlJc w:val="left"/>
      <w:pPr>
        <w:ind w:left="4320" w:hanging="360"/>
      </w:pPr>
      <w:rPr>
        <w:rFonts w:ascii="Wingdings" w:hAnsi="Wingdings" w:hint="default"/>
      </w:rPr>
    </w:lvl>
    <w:lvl w:ilvl="6" w:tplc="1B5A90E6">
      <w:start w:val="1"/>
      <w:numFmt w:val="bullet"/>
      <w:lvlText w:val=""/>
      <w:lvlJc w:val="left"/>
      <w:pPr>
        <w:ind w:left="5040" w:hanging="360"/>
      </w:pPr>
      <w:rPr>
        <w:rFonts w:ascii="Symbol" w:hAnsi="Symbol" w:hint="default"/>
      </w:rPr>
    </w:lvl>
    <w:lvl w:ilvl="7" w:tplc="30B4B1F2">
      <w:start w:val="1"/>
      <w:numFmt w:val="bullet"/>
      <w:lvlText w:val="o"/>
      <w:lvlJc w:val="left"/>
      <w:pPr>
        <w:ind w:left="5760" w:hanging="360"/>
      </w:pPr>
      <w:rPr>
        <w:rFonts w:ascii="Courier New" w:hAnsi="Courier New" w:hint="default"/>
      </w:rPr>
    </w:lvl>
    <w:lvl w:ilvl="8" w:tplc="03F4F5FC">
      <w:start w:val="1"/>
      <w:numFmt w:val="bullet"/>
      <w:lvlText w:val=""/>
      <w:lvlJc w:val="left"/>
      <w:pPr>
        <w:ind w:left="6480" w:hanging="360"/>
      </w:pPr>
      <w:rPr>
        <w:rFonts w:ascii="Wingdings" w:hAnsi="Wingdings" w:hint="default"/>
      </w:rPr>
    </w:lvl>
  </w:abstractNum>
  <w:abstractNum w:abstractNumId="5" w15:restartNumberingAfterBreak="0">
    <w:nsid w:val="19E6594E"/>
    <w:multiLevelType w:val="hybridMultilevel"/>
    <w:tmpl w:val="612C5C16"/>
    <w:lvl w:ilvl="0" w:tplc="134E0960">
      <w:start w:val="1"/>
      <w:numFmt w:val="bullet"/>
      <w:lvlText w:val="o"/>
      <w:lvlJc w:val="left"/>
      <w:pPr>
        <w:ind w:left="720" w:hanging="360"/>
      </w:pPr>
      <w:rPr>
        <w:rFonts w:ascii="Courier New" w:hAnsi="Courier New" w:hint="default"/>
      </w:rPr>
    </w:lvl>
    <w:lvl w:ilvl="1" w:tplc="0BEA758C">
      <w:start w:val="1"/>
      <w:numFmt w:val="bullet"/>
      <w:lvlText w:val="o"/>
      <w:lvlJc w:val="left"/>
      <w:pPr>
        <w:ind w:left="1440" w:hanging="360"/>
      </w:pPr>
      <w:rPr>
        <w:rFonts w:ascii="Courier New" w:hAnsi="Courier New" w:hint="default"/>
      </w:rPr>
    </w:lvl>
    <w:lvl w:ilvl="2" w:tplc="E722C364">
      <w:start w:val="1"/>
      <w:numFmt w:val="bullet"/>
      <w:lvlText w:val=""/>
      <w:lvlJc w:val="left"/>
      <w:pPr>
        <w:ind w:left="2160" w:hanging="360"/>
      </w:pPr>
      <w:rPr>
        <w:rFonts w:ascii="Wingdings" w:hAnsi="Wingdings" w:hint="default"/>
      </w:rPr>
    </w:lvl>
    <w:lvl w:ilvl="3" w:tplc="608E9F3E">
      <w:start w:val="1"/>
      <w:numFmt w:val="bullet"/>
      <w:lvlText w:val=""/>
      <w:lvlJc w:val="left"/>
      <w:pPr>
        <w:ind w:left="2880" w:hanging="360"/>
      </w:pPr>
      <w:rPr>
        <w:rFonts w:ascii="Symbol" w:hAnsi="Symbol" w:hint="default"/>
      </w:rPr>
    </w:lvl>
    <w:lvl w:ilvl="4" w:tplc="AA4A89DA">
      <w:start w:val="1"/>
      <w:numFmt w:val="bullet"/>
      <w:lvlText w:val="o"/>
      <w:lvlJc w:val="left"/>
      <w:pPr>
        <w:ind w:left="3600" w:hanging="360"/>
      </w:pPr>
      <w:rPr>
        <w:rFonts w:ascii="Courier New" w:hAnsi="Courier New" w:hint="default"/>
      </w:rPr>
    </w:lvl>
    <w:lvl w:ilvl="5" w:tplc="E33C156E">
      <w:start w:val="1"/>
      <w:numFmt w:val="bullet"/>
      <w:lvlText w:val=""/>
      <w:lvlJc w:val="left"/>
      <w:pPr>
        <w:ind w:left="4320" w:hanging="360"/>
      </w:pPr>
      <w:rPr>
        <w:rFonts w:ascii="Wingdings" w:hAnsi="Wingdings" w:hint="default"/>
      </w:rPr>
    </w:lvl>
    <w:lvl w:ilvl="6" w:tplc="75CED222">
      <w:start w:val="1"/>
      <w:numFmt w:val="bullet"/>
      <w:lvlText w:val=""/>
      <w:lvlJc w:val="left"/>
      <w:pPr>
        <w:ind w:left="5040" w:hanging="360"/>
      </w:pPr>
      <w:rPr>
        <w:rFonts w:ascii="Symbol" w:hAnsi="Symbol" w:hint="default"/>
      </w:rPr>
    </w:lvl>
    <w:lvl w:ilvl="7" w:tplc="F8EAE732">
      <w:start w:val="1"/>
      <w:numFmt w:val="bullet"/>
      <w:lvlText w:val="o"/>
      <w:lvlJc w:val="left"/>
      <w:pPr>
        <w:ind w:left="5760" w:hanging="360"/>
      </w:pPr>
      <w:rPr>
        <w:rFonts w:ascii="Courier New" w:hAnsi="Courier New" w:hint="default"/>
      </w:rPr>
    </w:lvl>
    <w:lvl w:ilvl="8" w:tplc="E72AF338">
      <w:start w:val="1"/>
      <w:numFmt w:val="bullet"/>
      <w:lvlText w:val=""/>
      <w:lvlJc w:val="left"/>
      <w:pPr>
        <w:ind w:left="6480" w:hanging="360"/>
      </w:pPr>
      <w:rPr>
        <w:rFonts w:ascii="Wingdings" w:hAnsi="Wingdings" w:hint="default"/>
      </w:rPr>
    </w:lvl>
  </w:abstractNum>
  <w:abstractNum w:abstractNumId="6" w15:restartNumberingAfterBreak="0">
    <w:nsid w:val="1A23CF93"/>
    <w:multiLevelType w:val="hybridMultilevel"/>
    <w:tmpl w:val="A39AF0E0"/>
    <w:lvl w:ilvl="0" w:tplc="83B8B4C6">
      <w:start w:val="1"/>
      <w:numFmt w:val="bullet"/>
      <w:lvlText w:val="o"/>
      <w:lvlJc w:val="left"/>
      <w:pPr>
        <w:ind w:left="720" w:hanging="360"/>
      </w:pPr>
      <w:rPr>
        <w:rFonts w:ascii="Courier New" w:hAnsi="Courier New" w:hint="default"/>
      </w:rPr>
    </w:lvl>
    <w:lvl w:ilvl="1" w:tplc="AE962BEC">
      <w:start w:val="1"/>
      <w:numFmt w:val="bullet"/>
      <w:lvlText w:val="o"/>
      <w:lvlJc w:val="left"/>
      <w:pPr>
        <w:ind w:left="1440" w:hanging="360"/>
      </w:pPr>
      <w:rPr>
        <w:rFonts w:ascii="Courier New" w:hAnsi="Courier New" w:hint="default"/>
      </w:rPr>
    </w:lvl>
    <w:lvl w:ilvl="2" w:tplc="40DE0C6E">
      <w:start w:val="1"/>
      <w:numFmt w:val="bullet"/>
      <w:lvlText w:val=""/>
      <w:lvlJc w:val="left"/>
      <w:pPr>
        <w:ind w:left="2160" w:hanging="360"/>
      </w:pPr>
      <w:rPr>
        <w:rFonts w:ascii="Wingdings" w:hAnsi="Wingdings" w:hint="default"/>
      </w:rPr>
    </w:lvl>
    <w:lvl w:ilvl="3" w:tplc="4894D9C2">
      <w:start w:val="1"/>
      <w:numFmt w:val="bullet"/>
      <w:lvlText w:val=""/>
      <w:lvlJc w:val="left"/>
      <w:pPr>
        <w:ind w:left="2880" w:hanging="360"/>
      </w:pPr>
      <w:rPr>
        <w:rFonts w:ascii="Symbol" w:hAnsi="Symbol" w:hint="default"/>
      </w:rPr>
    </w:lvl>
    <w:lvl w:ilvl="4" w:tplc="A62EBE78">
      <w:start w:val="1"/>
      <w:numFmt w:val="bullet"/>
      <w:lvlText w:val="o"/>
      <w:lvlJc w:val="left"/>
      <w:pPr>
        <w:ind w:left="3600" w:hanging="360"/>
      </w:pPr>
      <w:rPr>
        <w:rFonts w:ascii="Courier New" w:hAnsi="Courier New" w:hint="default"/>
      </w:rPr>
    </w:lvl>
    <w:lvl w:ilvl="5" w:tplc="86ECB648">
      <w:start w:val="1"/>
      <w:numFmt w:val="bullet"/>
      <w:lvlText w:val=""/>
      <w:lvlJc w:val="left"/>
      <w:pPr>
        <w:ind w:left="4320" w:hanging="360"/>
      </w:pPr>
      <w:rPr>
        <w:rFonts w:ascii="Wingdings" w:hAnsi="Wingdings" w:hint="default"/>
      </w:rPr>
    </w:lvl>
    <w:lvl w:ilvl="6" w:tplc="5B9E1A92">
      <w:start w:val="1"/>
      <w:numFmt w:val="bullet"/>
      <w:lvlText w:val=""/>
      <w:lvlJc w:val="left"/>
      <w:pPr>
        <w:ind w:left="5040" w:hanging="360"/>
      </w:pPr>
      <w:rPr>
        <w:rFonts w:ascii="Symbol" w:hAnsi="Symbol" w:hint="default"/>
      </w:rPr>
    </w:lvl>
    <w:lvl w:ilvl="7" w:tplc="B8A4E7D0">
      <w:start w:val="1"/>
      <w:numFmt w:val="bullet"/>
      <w:lvlText w:val="o"/>
      <w:lvlJc w:val="left"/>
      <w:pPr>
        <w:ind w:left="5760" w:hanging="360"/>
      </w:pPr>
      <w:rPr>
        <w:rFonts w:ascii="Courier New" w:hAnsi="Courier New" w:hint="default"/>
      </w:rPr>
    </w:lvl>
    <w:lvl w:ilvl="8" w:tplc="C810A9B4">
      <w:start w:val="1"/>
      <w:numFmt w:val="bullet"/>
      <w:lvlText w:val=""/>
      <w:lvlJc w:val="left"/>
      <w:pPr>
        <w:ind w:left="6480" w:hanging="360"/>
      </w:pPr>
      <w:rPr>
        <w:rFonts w:ascii="Wingdings" w:hAnsi="Wingdings" w:hint="default"/>
      </w:rPr>
    </w:lvl>
  </w:abstractNum>
  <w:abstractNum w:abstractNumId="7" w15:restartNumberingAfterBreak="0">
    <w:nsid w:val="1AE5CFEF"/>
    <w:multiLevelType w:val="hybridMultilevel"/>
    <w:tmpl w:val="19C4B6CA"/>
    <w:lvl w:ilvl="0" w:tplc="188C21A6">
      <w:start w:val="1"/>
      <w:numFmt w:val="bullet"/>
      <w:lvlText w:val=""/>
      <w:lvlJc w:val="left"/>
      <w:pPr>
        <w:ind w:left="720" w:hanging="360"/>
      </w:pPr>
      <w:rPr>
        <w:rFonts w:ascii="Symbol" w:hAnsi="Symbol" w:hint="default"/>
      </w:rPr>
    </w:lvl>
    <w:lvl w:ilvl="1" w:tplc="601A43B2">
      <w:start w:val="1"/>
      <w:numFmt w:val="bullet"/>
      <w:lvlText w:val="o"/>
      <w:lvlJc w:val="left"/>
      <w:pPr>
        <w:ind w:left="1440" w:hanging="360"/>
      </w:pPr>
      <w:rPr>
        <w:rFonts w:ascii="Courier New" w:hAnsi="Courier New" w:hint="default"/>
      </w:rPr>
    </w:lvl>
    <w:lvl w:ilvl="2" w:tplc="7E54E934">
      <w:start w:val="1"/>
      <w:numFmt w:val="bullet"/>
      <w:lvlText w:val=""/>
      <w:lvlJc w:val="left"/>
      <w:pPr>
        <w:ind w:left="2160" w:hanging="360"/>
      </w:pPr>
      <w:rPr>
        <w:rFonts w:ascii="Wingdings" w:hAnsi="Wingdings" w:hint="default"/>
      </w:rPr>
    </w:lvl>
    <w:lvl w:ilvl="3" w:tplc="F8D83FB4">
      <w:start w:val="1"/>
      <w:numFmt w:val="bullet"/>
      <w:lvlText w:val=""/>
      <w:lvlJc w:val="left"/>
      <w:pPr>
        <w:ind w:left="2880" w:hanging="360"/>
      </w:pPr>
      <w:rPr>
        <w:rFonts w:ascii="Symbol" w:hAnsi="Symbol" w:hint="default"/>
      </w:rPr>
    </w:lvl>
    <w:lvl w:ilvl="4" w:tplc="42483CDE">
      <w:start w:val="1"/>
      <w:numFmt w:val="bullet"/>
      <w:lvlText w:val="o"/>
      <w:lvlJc w:val="left"/>
      <w:pPr>
        <w:ind w:left="3600" w:hanging="360"/>
      </w:pPr>
      <w:rPr>
        <w:rFonts w:ascii="Courier New" w:hAnsi="Courier New" w:hint="default"/>
      </w:rPr>
    </w:lvl>
    <w:lvl w:ilvl="5" w:tplc="7C88D896">
      <w:start w:val="1"/>
      <w:numFmt w:val="bullet"/>
      <w:lvlText w:val=""/>
      <w:lvlJc w:val="left"/>
      <w:pPr>
        <w:ind w:left="4320" w:hanging="360"/>
      </w:pPr>
      <w:rPr>
        <w:rFonts w:ascii="Wingdings" w:hAnsi="Wingdings" w:hint="default"/>
      </w:rPr>
    </w:lvl>
    <w:lvl w:ilvl="6" w:tplc="6EF295D6">
      <w:start w:val="1"/>
      <w:numFmt w:val="bullet"/>
      <w:lvlText w:val=""/>
      <w:lvlJc w:val="left"/>
      <w:pPr>
        <w:ind w:left="5040" w:hanging="360"/>
      </w:pPr>
      <w:rPr>
        <w:rFonts w:ascii="Symbol" w:hAnsi="Symbol" w:hint="default"/>
      </w:rPr>
    </w:lvl>
    <w:lvl w:ilvl="7" w:tplc="C2F01DA4">
      <w:start w:val="1"/>
      <w:numFmt w:val="bullet"/>
      <w:lvlText w:val="o"/>
      <w:lvlJc w:val="left"/>
      <w:pPr>
        <w:ind w:left="5760" w:hanging="360"/>
      </w:pPr>
      <w:rPr>
        <w:rFonts w:ascii="Courier New" w:hAnsi="Courier New" w:hint="default"/>
      </w:rPr>
    </w:lvl>
    <w:lvl w:ilvl="8" w:tplc="978682B0">
      <w:start w:val="1"/>
      <w:numFmt w:val="bullet"/>
      <w:lvlText w:val=""/>
      <w:lvlJc w:val="left"/>
      <w:pPr>
        <w:ind w:left="6480" w:hanging="360"/>
      </w:pPr>
      <w:rPr>
        <w:rFonts w:ascii="Wingdings" w:hAnsi="Wingdings" w:hint="default"/>
      </w:rPr>
    </w:lvl>
  </w:abstractNum>
  <w:abstractNum w:abstractNumId="8" w15:restartNumberingAfterBreak="0">
    <w:nsid w:val="221BF6FB"/>
    <w:multiLevelType w:val="hybridMultilevel"/>
    <w:tmpl w:val="2696957C"/>
    <w:lvl w:ilvl="0" w:tplc="5BE620FA">
      <w:start w:val="1"/>
      <w:numFmt w:val="bullet"/>
      <w:lvlText w:val=""/>
      <w:lvlJc w:val="left"/>
      <w:pPr>
        <w:ind w:left="720" w:hanging="360"/>
      </w:pPr>
      <w:rPr>
        <w:rFonts w:ascii="Symbol" w:hAnsi="Symbol" w:hint="default"/>
      </w:rPr>
    </w:lvl>
    <w:lvl w:ilvl="1" w:tplc="5DBA202E">
      <w:start w:val="1"/>
      <w:numFmt w:val="bullet"/>
      <w:lvlText w:val="o"/>
      <w:lvlJc w:val="left"/>
      <w:pPr>
        <w:ind w:left="1440" w:hanging="360"/>
      </w:pPr>
      <w:rPr>
        <w:rFonts w:ascii="Courier New" w:hAnsi="Courier New" w:hint="default"/>
      </w:rPr>
    </w:lvl>
    <w:lvl w:ilvl="2" w:tplc="F620E0D2">
      <w:start w:val="1"/>
      <w:numFmt w:val="bullet"/>
      <w:lvlText w:val=""/>
      <w:lvlJc w:val="left"/>
      <w:pPr>
        <w:ind w:left="2160" w:hanging="360"/>
      </w:pPr>
      <w:rPr>
        <w:rFonts w:ascii="Wingdings" w:hAnsi="Wingdings" w:hint="default"/>
      </w:rPr>
    </w:lvl>
    <w:lvl w:ilvl="3" w:tplc="57724648">
      <w:start w:val="1"/>
      <w:numFmt w:val="bullet"/>
      <w:lvlText w:val=""/>
      <w:lvlJc w:val="left"/>
      <w:pPr>
        <w:ind w:left="2880" w:hanging="360"/>
      </w:pPr>
      <w:rPr>
        <w:rFonts w:ascii="Symbol" w:hAnsi="Symbol" w:hint="default"/>
      </w:rPr>
    </w:lvl>
    <w:lvl w:ilvl="4" w:tplc="C8840C3A">
      <w:start w:val="1"/>
      <w:numFmt w:val="bullet"/>
      <w:lvlText w:val="o"/>
      <w:lvlJc w:val="left"/>
      <w:pPr>
        <w:ind w:left="3600" w:hanging="360"/>
      </w:pPr>
      <w:rPr>
        <w:rFonts w:ascii="Courier New" w:hAnsi="Courier New" w:hint="default"/>
      </w:rPr>
    </w:lvl>
    <w:lvl w:ilvl="5" w:tplc="6AB8907A">
      <w:start w:val="1"/>
      <w:numFmt w:val="bullet"/>
      <w:lvlText w:val=""/>
      <w:lvlJc w:val="left"/>
      <w:pPr>
        <w:ind w:left="4320" w:hanging="360"/>
      </w:pPr>
      <w:rPr>
        <w:rFonts w:ascii="Wingdings" w:hAnsi="Wingdings" w:hint="default"/>
      </w:rPr>
    </w:lvl>
    <w:lvl w:ilvl="6" w:tplc="3C8AC582">
      <w:start w:val="1"/>
      <w:numFmt w:val="bullet"/>
      <w:lvlText w:val=""/>
      <w:lvlJc w:val="left"/>
      <w:pPr>
        <w:ind w:left="5040" w:hanging="360"/>
      </w:pPr>
      <w:rPr>
        <w:rFonts w:ascii="Symbol" w:hAnsi="Symbol" w:hint="default"/>
      </w:rPr>
    </w:lvl>
    <w:lvl w:ilvl="7" w:tplc="AA4A8CB6">
      <w:start w:val="1"/>
      <w:numFmt w:val="bullet"/>
      <w:lvlText w:val="o"/>
      <w:lvlJc w:val="left"/>
      <w:pPr>
        <w:ind w:left="5760" w:hanging="360"/>
      </w:pPr>
      <w:rPr>
        <w:rFonts w:ascii="Courier New" w:hAnsi="Courier New" w:hint="default"/>
      </w:rPr>
    </w:lvl>
    <w:lvl w:ilvl="8" w:tplc="98A685B4">
      <w:start w:val="1"/>
      <w:numFmt w:val="bullet"/>
      <w:lvlText w:val=""/>
      <w:lvlJc w:val="left"/>
      <w:pPr>
        <w:ind w:left="6480" w:hanging="360"/>
      </w:pPr>
      <w:rPr>
        <w:rFonts w:ascii="Wingdings" w:hAnsi="Wingdings" w:hint="default"/>
      </w:rPr>
    </w:lvl>
  </w:abstractNum>
  <w:abstractNum w:abstractNumId="9" w15:restartNumberingAfterBreak="0">
    <w:nsid w:val="2849E136"/>
    <w:multiLevelType w:val="hybridMultilevel"/>
    <w:tmpl w:val="904E7298"/>
    <w:lvl w:ilvl="0" w:tplc="A380CCB0">
      <w:start w:val="1"/>
      <w:numFmt w:val="bullet"/>
      <w:lvlText w:val=""/>
      <w:lvlJc w:val="left"/>
      <w:pPr>
        <w:ind w:left="720" w:hanging="360"/>
      </w:pPr>
      <w:rPr>
        <w:rFonts w:ascii="Symbol" w:hAnsi="Symbol" w:hint="default"/>
      </w:rPr>
    </w:lvl>
    <w:lvl w:ilvl="1" w:tplc="0B8A204A">
      <w:start w:val="1"/>
      <w:numFmt w:val="bullet"/>
      <w:lvlText w:val="o"/>
      <w:lvlJc w:val="left"/>
      <w:pPr>
        <w:ind w:left="1440" w:hanging="360"/>
      </w:pPr>
      <w:rPr>
        <w:rFonts w:ascii="Courier New" w:hAnsi="Courier New" w:hint="default"/>
      </w:rPr>
    </w:lvl>
    <w:lvl w:ilvl="2" w:tplc="38B4B7E6">
      <w:start w:val="1"/>
      <w:numFmt w:val="bullet"/>
      <w:lvlText w:val=""/>
      <w:lvlJc w:val="left"/>
      <w:pPr>
        <w:ind w:left="2160" w:hanging="360"/>
      </w:pPr>
      <w:rPr>
        <w:rFonts w:ascii="Wingdings" w:hAnsi="Wingdings" w:hint="default"/>
      </w:rPr>
    </w:lvl>
    <w:lvl w:ilvl="3" w:tplc="A9525DD4">
      <w:start w:val="1"/>
      <w:numFmt w:val="bullet"/>
      <w:lvlText w:val=""/>
      <w:lvlJc w:val="left"/>
      <w:pPr>
        <w:ind w:left="2880" w:hanging="360"/>
      </w:pPr>
      <w:rPr>
        <w:rFonts w:ascii="Symbol" w:hAnsi="Symbol" w:hint="default"/>
      </w:rPr>
    </w:lvl>
    <w:lvl w:ilvl="4" w:tplc="FBC203DC">
      <w:start w:val="1"/>
      <w:numFmt w:val="bullet"/>
      <w:lvlText w:val="o"/>
      <w:lvlJc w:val="left"/>
      <w:pPr>
        <w:ind w:left="3600" w:hanging="360"/>
      </w:pPr>
      <w:rPr>
        <w:rFonts w:ascii="Courier New" w:hAnsi="Courier New" w:hint="default"/>
      </w:rPr>
    </w:lvl>
    <w:lvl w:ilvl="5" w:tplc="8B7C7E6C">
      <w:start w:val="1"/>
      <w:numFmt w:val="bullet"/>
      <w:lvlText w:val=""/>
      <w:lvlJc w:val="left"/>
      <w:pPr>
        <w:ind w:left="4320" w:hanging="360"/>
      </w:pPr>
      <w:rPr>
        <w:rFonts w:ascii="Wingdings" w:hAnsi="Wingdings" w:hint="default"/>
      </w:rPr>
    </w:lvl>
    <w:lvl w:ilvl="6" w:tplc="8640D368">
      <w:start w:val="1"/>
      <w:numFmt w:val="bullet"/>
      <w:lvlText w:val=""/>
      <w:lvlJc w:val="left"/>
      <w:pPr>
        <w:ind w:left="5040" w:hanging="360"/>
      </w:pPr>
      <w:rPr>
        <w:rFonts w:ascii="Symbol" w:hAnsi="Symbol" w:hint="default"/>
      </w:rPr>
    </w:lvl>
    <w:lvl w:ilvl="7" w:tplc="C73A8098">
      <w:start w:val="1"/>
      <w:numFmt w:val="bullet"/>
      <w:lvlText w:val="o"/>
      <w:lvlJc w:val="left"/>
      <w:pPr>
        <w:ind w:left="5760" w:hanging="360"/>
      </w:pPr>
      <w:rPr>
        <w:rFonts w:ascii="Courier New" w:hAnsi="Courier New" w:hint="default"/>
      </w:rPr>
    </w:lvl>
    <w:lvl w:ilvl="8" w:tplc="AD840FA4">
      <w:start w:val="1"/>
      <w:numFmt w:val="bullet"/>
      <w:lvlText w:val=""/>
      <w:lvlJc w:val="left"/>
      <w:pPr>
        <w:ind w:left="6480" w:hanging="360"/>
      </w:pPr>
      <w:rPr>
        <w:rFonts w:ascii="Wingdings" w:hAnsi="Wingdings" w:hint="default"/>
      </w:rPr>
    </w:lvl>
  </w:abstractNum>
  <w:abstractNum w:abstractNumId="10" w15:restartNumberingAfterBreak="0">
    <w:nsid w:val="2891259E"/>
    <w:multiLevelType w:val="hybridMultilevel"/>
    <w:tmpl w:val="ED50DE2E"/>
    <w:lvl w:ilvl="0" w:tplc="4600FB7E">
      <w:start w:val="1"/>
      <w:numFmt w:val="bullet"/>
      <w:lvlText w:val="o"/>
      <w:lvlJc w:val="left"/>
      <w:pPr>
        <w:ind w:left="720" w:hanging="360"/>
      </w:pPr>
      <w:rPr>
        <w:rFonts w:ascii="Courier New" w:hAnsi="Courier New" w:hint="default"/>
      </w:rPr>
    </w:lvl>
    <w:lvl w:ilvl="1" w:tplc="B0AAFFB4">
      <w:start w:val="1"/>
      <w:numFmt w:val="bullet"/>
      <w:lvlText w:val="o"/>
      <w:lvlJc w:val="left"/>
      <w:pPr>
        <w:ind w:left="1440" w:hanging="360"/>
      </w:pPr>
      <w:rPr>
        <w:rFonts w:ascii="Courier New" w:hAnsi="Courier New" w:hint="default"/>
      </w:rPr>
    </w:lvl>
    <w:lvl w:ilvl="2" w:tplc="3C564308">
      <w:start w:val="1"/>
      <w:numFmt w:val="bullet"/>
      <w:lvlText w:val=""/>
      <w:lvlJc w:val="left"/>
      <w:pPr>
        <w:ind w:left="2160" w:hanging="360"/>
      </w:pPr>
      <w:rPr>
        <w:rFonts w:ascii="Wingdings" w:hAnsi="Wingdings" w:hint="default"/>
      </w:rPr>
    </w:lvl>
    <w:lvl w:ilvl="3" w:tplc="00F02E8C">
      <w:start w:val="1"/>
      <w:numFmt w:val="bullet"/>
      <w:lvlText w:val=""/>
      <w:lvlJc w:val="left"/>
      <w:pPr>
        <w:ind w:left="2880" w:hanging="360"/>
      </w:pPr>
      <w:rPr>
        <w:rFonts w:ascii="Symbol" w:hAnsi="Symbol" w:hint="default"/>
      </w:rPr>
    </w:lvl>
    <w:lvl w:ilvl="4" w:tplc="0A70D4EA">
      <w:start w:val="1"/>
      <w:numFmt w:val="bullet"/>
      <w:lvlText w:val="o"/>
      <w:lvlJc w:val="left"/>
      <w:pPr>
        <w:ind w:left="3600" w:hanging="360"/>
      </w:pPr>
      <w:rPr>
        <w:rFonts w:ascii="Courier New" w:hAnsi="Courier New" w:hint="default"/>
      </w:rPr>
    </w:lvl>
    <w:lvl w:ilvl="5" w:tplc="A0AE9BEA">
      <w:start w:val="1"/>
      <w:numFmt w:val="bullet"/>
      <w:lvlText w:val=""/>
      <w:lvlJc w:val="left"/>
      <w:pPr>
        <w:ind w:left="4320" w:hanging="360"/>
      </w:pPr>
      <w:rPr>
        <w:rFonts w:ascii="Wingdings" w:hAnsi="Wingdings" w:hint="default"/>
      </w:rPr>
    </w:lvl>
    <w:lvl w:ilvl="6" w:tplc="D62C0114">
      <w:start w:val="1"/>
      <w:numFmt w:val="bullet"/>
      <w:lvlText w:val=""/>
      <w:lvlJc w:val="left"/>
      <w:pPr>
        <w:ind w:left="5040" w:hanging="360"/>
      </w:pPr>
      <w:rPr>
        <w:rFonts w:ascii="Symbol" w:hAnsi="Symbol" w:hint="default"/>
      </w:rPr>
    </w:lvl>
    <w:lvl w:ilvl="7" w:tplc="BE0C6676">
      <w:start w:val="1"/>
      <w:numFmt w:val="bullet"/>
      <w:lvlText w:val="o"/>
      <w:lvlJc w:val="left"/>
      <w:pPr>
        <w:ind w:left="5760" w:hanging="360"/>
      </w:pPr>
      <w:rPr>
        <w:rFonts w:ascii="Courier New" w:hAnsi="Courier New" w:hint="default"/>
      </w:rPr>
    </w:lvl>
    <w:lvl w:ilvl="8" w:tplc="3C7E2CFC">
      <w:start w:val="1"/>
      <w:numFmt w:val="bullet"/>
      <w:lvlText w:val=""/>
      <w:lvlJc w:val="left"/>
      <w:pPr>
        <w:ind w:left="6480" w:hanging="360"/>
      </w:pPr>
      <w:rPr>
        <w:rFonts w:ascii="Wingdings" w:hAnsi="Wingdings" w:hint="default"/>
      </w:rPr>
    </w:lvl>
  </w:abstractNum>
  <w:abstractNum w:abstractNumId="11" w15:restartNumberingAfterBreak="0">
    <w:nsid w:val="2EFEE6ED"/>
    <w:multiLevelType w:val="hybridMultilevel"/>
    <w:tmpl w:val="64E417A4"/>
    <w:lvl w:ilvl="0" w:tplc="60CCE650">
      <w:start w:val="1"/>
      <w:numFmt w:val="bullet"/>
      <w:lvlText w:val="o"/>
      <w:lvlJc w:val="left"/>
      <w:pPr>
        <w:ind w:left="720" w:hanging="360"/>
      </w:pPr>
      <w:rPr>
        <w:rFonts w:ascii="Courier New" w:hAnsi="Courier New" w:hint="default"/>
      </w:rPr>
    </w:lvl>
    <w:lvl w:ilvl="1" w:tplc="4BC65F04">
      <w:start w:val="1"/>
      <w:numFmt w:val="bullet"/>
      <w:lvlText w:val="o"/>
      <w:lvlJc w:val="left"/>
      <w:pPr>
        <w:ind w:left="1440" w:hanging="360"/>
      </w:pPr>
      <w:rPr>
        <w:rFonts w:ascii="Courier New" w:hAnsi="Courier New" w:hint="default"/>
      </w:rPr>
    </w:lvl>
    <w:lvl w:ilvl="2" w:tplc="77BA88A8">
      <w:start w:val="1"/>
      <w:numFmt w:val="bullet"/>
      <w:lvlText w:val=""/>
      <w:lvlJc w:val="left"/>
      <w:pPr>
        <w:ind w:left="2160" w:hanging="360"/>
      </w:pPr>
      <w:rPr>
        <w:rFonts w:ascii="Wingdings" w:hAnsi="Wingdings" w:hint="default"/>
      </w:rPr>
    </w:lvl>
    <w:lvl w:ilvl="3" w:tplc="0046E812">
      <w:start w:val="1"/>
      <w:numFmt w:val="bullet"/>
      <w:lvlText w:val=""/>
      <w:lvlJc w:val="left"/>
      <w:pPr>
        <w:ind w:left="2880" w:hanging="360"/>
      </w:pPr>
      <w:rPr>
        <w:rFonts w:ascii="Symbol" w:hAnsi="Symbol" w:hint="default"/>
      </w:rPr>
    </w:lvl>
    <w:lvl w:ilvl="4" w:tplc="AA4A6022">
      <w:start w:val="1"/>
      <w:numFmt w:val="bullet"/>
      <w:lvlText w:val="o"/>
      <w:lvlJc w:val="left"/>
      <w:pPr>
        <w:ind w:left="3600" w:hanging="360"/>
      </w:pPr>
      <w:rPr>
        <w:rFonts w:ascii="Courier New" w:hAnsi="Courier New" w:hint="default"/>
      </w:rPr>
    </w:lvl>
    <w:lvl w:ilvl="5" w:tplc="5476BCEC">
      <w:start w:val="1"/>
      <w:numFmt w:val="bullet"/>
      <w:lvlText w:val=""/>
      <w:lvlJc w:val="left"/>
      <w:pPr>
        <w:ind w:left="4320" w:hanging="360"/>
      </w:pPr>
      <w:rPr>
        <w:rFonts w:ascii="Wingdings" w:hAnsi="Wingdings" w:hint="default"/>
      </w:rPr>
    </w:lvl>
    <w:lvl w:ilvl="6" w:tplc="5D0891F6">
      <w:start w:val="1"/>
      <w:numFmt w:val="bullet"/>
      <w:lvlText w:val=""/>
      <w:lvlJc w:val="left"/>
      <w:pPr>
        <w:ind w:left="5040" w:hanging="360"/>
      </w:pPr>
      <w:rPr>
        <w:rFonts w:ascii="Symbol" w:hAnsi="Symbol" w:hint="default"/>
      </w:rPr>
    </w:lvl>
    <w:lvl w:ilvl="7" w:tplc="0D840054">
      <w:start w:val="1"/>
      <w:numFmt w:val="bullet"/>
      <w:lvlText w:val="o"/>
      <w:lvlJc w:val="left"/>
      <w:pPr>
        <w:ind w:left="5760" w:hanging="360"/>
      </w:pPr>
      <w:rPr>
        <w:rFonts w:ascii="Courier New" w:hAnsi="Courier New" w:hint="default"/>
      </w:rPr>
    </w:lvl>
    <w:lvl w:ilvl="8" w:tplc="F8A095EA">
      <w:start w:val="1"/>
      <w:numFmt w:val="bullet"/>
      <w:lvlText w:val=""/>
      <w:lvlJc w:val="left"/>
      <w:pPr>
        <w:ind w:left="6480" w:hanging="360"/>
      </w:pPr>
      <w:rPr>
        <w:rFonts w:ascii="Wingdings" w:hAnsi="Wingdings" w:hint="default"/>
      </w:rPr>
    </w:lvl>
  </w:abstractNum>
  <w:abstractNum w:abstractNumId="12" w15:restartNumberingAfterBreak="0">
    <w:nsid w:val="3020AECB"/>
    <w:multiLevelType w:val="hybridMultilevel"/>
    <w:tmpl w:val="4D58A218"/>
    <w:lvl w:ilvl="0" w:tplc="E1B4311A">
      <w:start w:val="1"/>
      <w:numFmt w:val="bullet"/>
      <w:lvlText w:val="o"/>
      <w:lvlJc w:val="left"/>
      <w:pPr>
        <w:ind w:left="720" w:hanging="360"/>
      </w:pPr>
      <w:rPr>
        <w:rFonts w:ascii="Courier New" w:hAnsi="Courier New" w:hint="default"/>
      </w:rPr>
    </w:lvl>
    <w:lvl w:ilvl="1" w:tplc="3CBEAD42">
      <w:start w:val="1"/>
      <w:numFmt w:val="bullet"/>
      <w:lvlText w:val="o"/>
      <w:lvlJc w:val="left"/>
      <w:pPr>
        <w:ind w:left="1440" w:hanging="360"/>
      </w:pPr>
      <w:rPr>
        <w:rFonts w:ascii="Courier New" w:hAnsi="Courier New" w:hint="default"/>
      </w:rPr>
    </w:lvl>
    <w:lvl w:ilvl="2" w:tplc="3AB21496">
      <w:start w:val="1"/>
      <w:numFmt w:val="bullet"/>
      <w:lvlText w:val=""/>
      <w:lvlJc w:val="left"/>
      <w:pPr>
        <w:ind w:left="2160" w:hanging="360"/>
      </w:pPr>
      <w:rPr>
        <w:rFonts w:ascii="Wingdings" w:hAnsi="Wingdings" w:hint="default"/>
      </w:rPr>
    </w:lvl>
    <w:lvl w:ilvl="3" w:tplc="3D509F22">
      <w:start w:val="1"/>
      <w:numFmt w:val="bullet"/>
      <w:lvlText w:val=""/>
      <w:lvlJc w:val="left"/>
      <w:pPr>
        <w:ind w:left="2880" w:hanging="360"/>
      </w:pPr>
      <w:rPr>
        <w:rFonts w:ascii="Symbol" w:hAnsi="Symbol" w:hint="default"/>
      </w:rPr>
    </w:lvl>
    <w:lvl w:ilvl="4" w:tplc="87BCD496">
      <w:start w:val="1"/>
      <w:numFmt w:val="bullet"/>
      <w:lvlText w:val="o"/>
      <w:lvlJc w:val="left"/>
      <w:pPr>
        <w:ind w:left="3600" w:hanging="360"/>
      </w:pPr>
      <w:rPr>
        <w:rFonts w:ascii="Courier New" w:hAnsi="Courier New" w:hint="default"/>
      </w:rPr>
    </w:lvl>
    <w:lvl w:ilvl="5" w:tplc="258E1518">
      <w:start w:val="1"/>
      <w:numFmt w:val="bullet"/>
      <w:lvlText w:val=""/>
      <w:lvlJc w:val="left"/>
      <w:pPr>
        <w:ind w:left="4320" w:hanging="360"/>
      </w:pPr>
      <w:rPr>
        <w:rFonts w:ascii="Wingdings" w:hAnsi="Wingdings" w:hint="default"/>
      </w:rPr>
    </w:lvl>
    <w:lvl w:ilvl="6" w:tplc="762840D6">
      <w:start w:val="1"/>
      <w:numFmt w:val="bullet"/>
      <w:lvlText w:val=""/>
      <w:lvlJc w:val="left"/>
      <w:pPr>
        <w:ind w:left="5040" w:hanging="360"/>
      </w:pPr>
      <w:rPr>
        <w:rFonts w:ascii="Symbol" w:hAnsi="Symbol" w:hint="default"/>
      </w:rPr>
    </w:lvl>
    <w:lvl w:ilvl="7" w:tplc="D7B83C86">
      <w:start w:val="1"/>
      <w:numFmt w:val="bullet"/>
      <w:lvlText w:val="o"/>
      <w:lvlJc w:val="left"/>
      <w:pPr>
        <w:ind w:left="5760" w:hanging="360"/>
      </w:pPr>
      <w:rPr>
        <w:rFonts w:ascii="Courier New" w:hAnsi="Courier New" w:hint="default"/>
      </w:rPr>
    </w:lvl>
    <w:lvl w:ilvl="8" w:tplc="66E02A00">
      <w:start w:val="1"/>
      <w:numFmt w:val="bullet"/>
      <w:lvlText w:val=""/>
      <w:lvlJc w:val="left"/>
      <w:pPr>
        <w:ind w:left="6480" w:hanging="360"/>
      </w:pPr>
      <w:rPr>
        <w:rFonts w:ascii="Wingdings" w:hAnsi="Wingdings" w:hint="default"/>
      </w:rPr>
    </w:lvl>
  </w:abstractNum>
  <w:abstractNum w:abstractNumId="13" w15:restartNumberingAfterBreak="0">
    <w:nsid w:val="38EA2021"/>
    <w:multiLevelType w:val="hybridMultilevel"/>
    <w:tmpl w:val="4FD04A46"/>
    <w:lvl w:ilvl="0" w:tplc="B3A41628">
      <w:start w:val="1"/>
      <w:numFmt w:val="bullet"/>
      <w:lvlText w:val=""/>
      <w:lvlJc w:val="left"/>
      <w:pPr>
        <w:ind w:left="720" w:hanging="360"/>
      </w:pPr>
      <w:rPr>
        <w:rFonts w:ascii="Symbol" w:hAnsi="Symbol" w:hint="default"/>
      </w:rPr>
    </w:lvl>
    <w:lvl w:ilvl="1" w:tplc="544EBD36">
      <w:start w:val="1"/>
      <w:numFmt w:val="bullet"/>
      <w:lvlText w:val="o"/>
      <w:lvlJc w:val="left"/>
      <w:pPr>
        <w:ind w:left="1440" w:hanging="360"/>
      </w:pPr>
      <w:rPr>
        <w:rFonts w:ascii="Courier New" w:hAnsi="Courier New" w:hint="default"/>
      </w:rPr>
    </w:lvl>
    <w:lvl w:ilvl="2" w:tplc="36DAA5A2">
      <w:start w:val="1"/>
      <w:numFmt w:val="bullet"/>
      <w:lvlText w:val=""/>
      <w:lvlJc w:val="left"/>
      <w:pPr>
        <w:ind w:left="2160" w:hanging="360"/>
      </w:pPr>
      <w:rPr>
        <w:rFonts w:ascii="Wingdings" w:hAnsi="Wingdings" w:hint="default"/>
      </w:rPr>
    </w:lvl>
    <w:lvl w:ilvl="3" w:tplc="B548381C">
      <w:start w:val="1"/>
      <w:numFmt w:val="bullet"/>
      <w:lvlText w:val=""/>
      <w:lvlJc w:val="left"/>
      <w:pPr>
        <w:ind w:left="2880" w:hanging="360"/>
      </w:pPr>
      <w:rPr>
        <w:rFonts w:ascii="Symbol" w:hAnsi="Symbol" w:hint="default"/>
      </w:rPr>
    </w:lvl>
    <w:lvl w:ilvl="4" w:tplc="D1AEA20E">
      <w:start w:val="1"/>
      <w:numFmt w:val="bullet"/>
      <w:lvlText w:val="o"/>
      <w:lvlJc w:val="left"/>
      <w:pPr>
        <w:ind w:left="3600" w:hanging="360"/>
      </w:pPr>
      <w:rPr>
        <w:rFonts w:ascii="Courier New" w:hAnsi="Courier New" w:hint="default"/>
      </w:rPr>
    </w:lvl>
    <w:lvl w:ilvl="5" w:tplc="79787B80">
      <w:start w:val="1"/>
      <w:numFmt w:val="bullet"/>
      <w:lvlText w:val=""/>
      <w:lvlJc w:val="left"/>
      <w:pPr>
        <w:ind w:left="4320" w:hanging="360"/>
      </w:pPr>
      <w:rPr>
        <w:rFonts w:ascii="Wingdings" w:hAnsi="Wingdings" w:hint="default"/>
      </w:rPr>
    </w:lvl>
    <w:lvl w:ilvl="6" w:tplc="3A2278C2">
      <w:start w:val="1"/>
      <w:numFmt w:val="bullet"/>
      <w:lvlText w:val=""/>
      <w:lvlJc w:val="left"/>
      <w:pPr>
        <w:ind w:left="5040" w:hanging="360"/>
      </w:pPr>
      <w:rPr>
        <w:rFonts w:ascii="Symbol" w:hAnsi="Symbol" w:hint="default"/>
      </w:rPr>
    </w:lvl>
    <w:lvl w:ilvl="7" w:tplc="46C688FC">
      <w:start w:val="1"/>
      <w:numFmt w:val="bullet"/>
      <w:lvlText w:val="o"/>
      <w:lvlJc w:val="left"/>
      <w:pPr>
        <w:ind w:left="5760" w:hanging="360"/>
      </w:pPr>
      <w:rPr>
        <w:rFonts w:ascii="Courier New" w:hAnsi="Courier New" w:hint="default"/>
      </w:rPr>
    </w:lvl>
    <w:lvl w:ilvl="8" w:tplc="BE9E243C">
      <w:start w:val="1"/>
      <w:numFmt w:val="bullet"/>
      <w:lvlText w:val=""/>
      <w:lvlJc w:val="left"/>
      <w:pPr>
        <w:ind w:left="6480" w:hanging="360"/>
      </w:pPr>
      <w:rPr>
        <w:rFonts w:ascii="Wingdings" w:hAnsi="Wingdings" w:hint="default"/>
      </w:rPr>
    </w:lvl>
  </w:abstractNum>
  <w:abstractNum w:abstractNumId="14" w15:restartNumberingAfterBreak="0">
    <w:nsid w:val="3969C78A"/>
    <w:multiLevelType w:val="hybridMultilevel"/>
    <w:tmpl w:val="F3A0E45E"/>
    <w:lvl w:ilvl="0" w:tplc="9B9E80F8">
      <w:start w:val="1"/>
      <w:numFmt w:val="bullet"/>
      <w:lvlText w:val=""/>
      <w:lvlJc w:val="left"/>
      <w:pPr>
        <w:ind w:left="720" w:hanging="360"/>
      </w:pPr>
      <w:rPr>
        <w:rFonts w:ascii="Symbol" w:hAnsi="Symbol" w:hint="default"/>
      </w:rPr>
    </w:lvl>
    <w:lvl w:ilvl="1" w:tplc="38DE0A12">
      <w:start w:val="1"/>
      <w:numFmt w:val="bullet"/>
      <w:lvlText w:val="o"/>
      <w:lvlJc w:val="left"/>
      <w:pPr>
        <w:ind w:left="1440" w:hanging="360"/>
      </w:pPr>
      <w:rPr>
        <w:rFonts w:ascii="Courier New" w:hAnsi="Courier New" w:hint="default"/>
      </w:rPr>
    </w:lvl>
    <w:lvl w:ilvl="2" w:tplc="D340BDBC">
      <w:start w:val="1"/>
      <w:numFmt w:val="bullet"/>
      <w:lvlText w:val=""/>
      <w:lvlJc w:val="left"/>
      <w:pPr>
        <w:ind w:left="2160" w:hanging="360"/>
      </w:pPr>
      <w:rPr>
        <w:rFonts w:ascii="Wingdings" w:hAnsi="Wingdings" w:hint="default"/>
      </w:rPr>
    </w:lvl>
    <w:lvl w:ilvl="3" w:tplc="533E056C">
      <w:start w:val="1"/>
      <w:numFmt w:val="bullet"/>
      <w:lvlText w:val=""/>
      <w:lvlJc w:val="left"/>
      <w:pPr>
        <w:ind w:left="2880" w:hanging="360"/>
      </w:pPr>
      <w:rPr>
        <w:rFonts w:ascii="Symbol" w:hAnsi="Symbol" w:hint="default"/>
      </w:rPr>
    </w:lvl>
    <w:lvl w:ilvl="4" w:tplc="53183C1A">
      <w:start w:val="1"/>
      <w:numFmt w:val="bullet"/>
      <w:lvlText w:val="o"/>
      <w:lvlJc w:val="left"/>
      <w:pPr>
        <w:ind w:left="3600" w:hanging="360"/>
      </w:pPr>
      <w:rPr>
        <w:rFonts w:ascii="Courier New" w:hAnsi="Courier New" w:hint="default"/>
      </w:rPr>
    </w:lvl>
    <w:lvl w:ilvl="5" w:tplc="0F4AF9E2">
      <w:start w:val="1"/>
      <w:numFmt w:val="bullet"/>
      <w:lvlText w:val=""/>
      <w:lvlJc w:val="left"/>
      <w:pPr>
        <w:ind w:left="4320" w:hanging="360"/>
      </w:pPr>
      <w:rPr>
        <w:rFonts w:ascii="Wingdings" w:hAnsi="Wingdings" w:hint="default"/>
      </w:rPr>
    </w:lvl>
    <w:lvl w:ilvl="6" w:tplc="F64C78C6">
      <w:start w:val="1"/>
      <w:numFmt w:val="bullet"/>
      <w:lvlText w:val=""/>
      <w:lvlJc w:val="left"/>
      <w:pPr>
        <w:ind w:left="5040" w:hanging="360"/>
      </w:pPr>
      <w:rPr>
        <w:rFonts w:ascii="Symbol" w:hAnsi="Symbol" w:hint="default"/>
      </w:rPr>
    </w:lvl>
    <w:lvl w:ilvl="7" w:tplc="BFEE97CC">
      <w:start w:val="1"/>
      <w:numFmt w:val="bullet"/>
      <w:lvlText w:val="o"/>
      <w:lvlJc w:val="left"/>
      <w:pPr>
        <w:ind w:left="5760" w:hanging="360"/>
      </w:pPr>
      <w:rPr>
        <w:rFonts w:ascii="Courier New" w:hAnsi="Courier New" w:hint="default"/>
      </w:rPr>
    </w:lvl>
    <w:lvl w:ilvl="8" w:tplc="022CA850">
      <w:start w:val="1"/>
      <w:numFmt w:val="bullet"/>
      <w:lvlText w:val=""/>
      <w:lvlJc w:val="left"/>
      <w:pPr>
        <w:ind w:left="6480" w:hanging="360"/>
      </w:pPr>
      <w:rPr>
        <w:rFonts w:ascii="Wingdings" w:hAnsi="Wingdings" w:hint="default"/>
      </w:rPr>
    </w:lvl>
  </w:abstractNum>
  <w:abstractNum w:abstractNumId="15" w15:restartNumberingAfterBreak="0">
    <w:nsid w:val="3B1B8C04"/>
    <w:multiLevelType w:val="hybridMultilevel"/>
    <w:tmpl w:val="4A9A8754"/>
    <w:lvl w:ilvl="0" w:tplc="3954A8C6">
      <w:start w:val="1"/>
      <w:numFmt w:val="bullet"/>
      <w:lvlText w:val=""/>
      <w:lvlJc w:val="left"/>
      <w:pPr>
        <w:ind w:left="720" w:hanging="360"/>
      </w:pPr>
      <w:rPr>
        <w:rFonts w:ascii="Symbol" w:hAnsi="Symbol" w:hint="default"/>
      </w:rPr>
    </w:lvl>
    <w:lvl w:ilvl="1" w:tplc="59EC24D8">
      <w:start w:val="1"/>
      <w:numFmt w:val="bullet"/>
      <w:lvlText w:val="o"/>
      <w:lvlJc w:val="left"/>
      <w:pPr>
        <w:ind w:left="1440" w:hanging="360"/>
      </w:pPr>
      <w:rPr>
        <w:rFonts w:ascii="Courier New" w:hAnsi="Courier New" w:hint="default"/>
      </w:rPr>
    </w:lvl>
    <w:lvl w:ilvl="2" w:tplc="F9BA00FA">
      <w:start w:val="1"/>
      <w:numFmt w:val="bullet"/>
      <w:lvlText w:val=""/>
      <w:lvlJc w:val="left"/>
      <w:pPr>
        <w:ind w:left="2160" w:hanging="360"/>
      </w:pPr>
      <w:rPr>
        <w:rFonts w:ascii="Wingdings" w:hAnsi="Wingdings" w:hint="default"/>
      </w:rPr>
    </w:lvl>
    <w:lvl w:ilvl="3" w:tplc="D80AB594">
      <w:start w:val="1"/>
      <w:numFmt w:val="bullet"/>
      <w:lvlText w:val=""/>
      <w:lvlJc w:val="left"/>
      <w:pPr>
        <w:ind w:left="2880" w:hanging="360"/>
      </w:pPr>
      <w:rPr>
        <w:rFonts w:ascii="Symbol" w:hAnsi="Symbol" w:hint="default"/>
      </w:rPr>
    </w:lvl>
    <w:lvl w:ilvl="4" w:tplc="61603ADE">
      <w:start w:val="1"/>
      <w:numFmt w:val="bullet"/>
      <w:lvlText w:val="o"/>
      <w:lvlJc w:val="left"/>
      <w:pPr>
        <w:ind w:left="3600" w:hanging="360"/>
      </w:pPr>
      <w:rPr>
        <w:rFonts w:ascii="Courier New" w:hAnsi="Courier New" w:hint="default"/>
      </w:rPr>
    </w:lvl>
    <w:lvl w:ilvl="5" w:tplc="DA300C06">
      <w:start w:val="1"/>
      <w:numFmt w:val="bullet"/>
      <w:lvlText w:val=""/>
      <w:lvlJc w:val="left"/>
      <w:pPr>
        <w:ind w:left="4320" w:hanging="360"/>
      </w:pPr>
      <w:rPr>
        <w:rFonts w:ascii="Wingdings" w:hAnsi="Wingdings" w:hint="default"/>
      </w:rPr>
    </w:lvl>
    <w:lvl w:ilvl="6" w:tplc="894CC7C8">
      <w:start w:val="1"/>
      <w:numFmt w:val="bullet"/>
      <w:lvlText w:val=""/>
      <w:lvlJc w:val="left"/>
      <w:pPr>
        <w:ind w:left="5040" w:hanging="360"/>
      </w:pPr>
      <w:rPr>
        <w:rFonts w:ascii="Symbol" w:hAnsi="Symbol" w:hint="default"/>
      </w:rPr>
    </w:lvl>
    <w:lvl w:ilvl="7" w:tplc="C8E0E626">
      <w:start w:val="1"/>
      <w:numFmt w:val="bullet"/>
      <w:lvlText w:val="o"/>
      <w:lvlJc w:val="left"/>
      <w:pPr>
        <w:ind w:left="5760" w:hanging="360"/>
      </w:pPr>
      <w:rPr>
        <w:rFonts w:ascii="Courier New" w:hAnsi="Courier New" w:hint="default"/>
      </w:rPr>
    </w:lvl>
    <w:lvl w:ilvl="8" w:tplc="EBF0FC94">
      <w:start w:val="1"/>
      <w:numFmt w:val="bullet"/>
      <w:lvlText w:val=""/>
      <w:lvlJc w:val="left"/>
      <w:pPr>
        <w:ind w:left="6480" w:hanging="360"/>
      </w:pPr>
      <w:rPr>
        <w:rFonts w:ascii="Wingdings" w:hAnsi="Wingdings" w:hint="default"/>
      </w:rPr>
    </w:lvl>
  </w:abstractNum>
  <w:abstractNum w:abstractNumId="16" w15:restartNumberingAfterBreak="0">
    <w:nsid w:val="3C33DA1D"/>
    <w:multiLevelType w:val="hybridMultilevel"/>
    <w:tmpl w:val="3E9E8724"/>
    <w:lvl w:ilvl="0" w:tplc="1B500FB8">
      <w:start w:val="1"/>
      <w:numFmt w:val="bullet"/>
      <w:lvlText w:val="o"/>
      <w:lvlJc w:val="left"/>
      <w:pPr>
        <w:ind w:left="720" w:hanging="360"/>
      </w:pPr>
      <w:rPr>
        <w:rFonts w:ascii="Courier New" w:hAnsi="Courier New" w:hint="default"/>
      </w:rPr>
    </w:lvl>
    <w:lvl w:ilvl="1" w:tplc="4C10866C">
      <w:start w:val="1"/>
      <w:numFmt w:val="bullet"/>
      <w:lvlText w:val="o"/>
      <w:lvlJc w:val="left"/>
      <w:pPr>
        <w:ind w:left="1440" w:hanging="360"/>
      </w:pPr>
      <w:rPr>
        <w:rFonts w:ascii="Courier New" w:hAnsi="Courier New" w:hint="default"/>
      </w:rPr>
    </w:lvl>
    <w:lvl w:ilvl="2" w:tplc="42C633C6">
      <w:start w:val="1"/>
      <w:numFmt w:val="bullet"/>
      <w:lvlText w:val=""/>
      <w:lvlJc w:val="left"/>
      <w:pPr>
        <w:ind w:left="2160" w:hanging="360"/>
      </w:pPr>
      <w:rPr>
        <w:rFonts w:ascii="Wingdings" w:hAnsi="Wingdings" w:hint="default"/>
      </w:rPr>
    </w:lvl>
    <w:lvl w:ilvl="3" w:tplc="9A8C5A3C">
      <w:start w:val="1"/>
      <w:numFmt w:val="bullet"/>
      <w:lvlText w:val=""/>
      <w:lvlJc w:val="left"/>
      <w:pPr>
        <w:ind w:left="2880" w:hanging="360"/>
      </w:pPr>
      <w:rPr>
        <w:rFonts w:ascii="Symbol" w:hAnsi="Symbol" w:hint="default"/>
      </w:rPr>
    </w:lvl>
    <w:lvl w:ilvl="4" w:tplc="3376BE86">
      <w:start w:val="1"/>
      <w:numFmt w:val="bullet"/>
      <w:lvlText w:val="o"/>
      <w:lvlJc w:val="left"/>
      <w:pPr>
        <w:ind w:left="3600" w:hanging="360"/>
      </w:pPr>
      <w:rPr>
        <w:rFonts w:ascii="Courier New" w:hAnsi="Courier New" w:hint="default"/>
      </w:rPr>
    </w:lvl>
    <w:lvl w:ilvl="5" w:tplc="90021D78">
      <w:start w:val="1"/>
      <w:numFmt w:val="bullet"/>
      <w:lvlText w:val=""/>
      <w:lvlJc w:val="left"/>
      <w:pPr>
        <w:ind w:left="4320" w:hanging="360"/>
      </w:pPr>
      <w:rPr>
        <w:rFonts w:ascii="Wingdings" w:hAnsi="Wingdings" w:hint="default"/>
      </w:rPr>
    </w:lvl>
    <w:lvl w:ilvl="6" w:tplc="03DA3FDC">
      <w:start w:val="1"/>
      <w:numFmt w:val="bullet"/>
      <w:lvlText w:val=""/>
      <w:lvlJc w:val="left"/>
      <w:pPr>
        <w:ind w:left="5040" w:hanging="360"/>
      </w:pPr>
      <w:rPr>
        <w:rFonts w:ascii="Symbol" w:hAnsi="Symbol" w:hint="default"/>
      </w:rPr>
    </w:lvl>
    <w:lvl w:ilvl="7" w:tplc="60422736">
      <w:start w:val="1"/>
      <w:numFmt w:val="bullet"/>
      <w:lvlText w:val="o"/>
      <w:lvlJc w:val="left"/>
      <w:pPr>
        <w:ind w:left="5760" w:hanging="360"/>
      </w:pPr>
      <w:rPr>
        <w:rFonts w:ascii="Courier New" w:hAnsi="Courier New" w:hint="default"/>
      </w:rPr>
    </w:lvl>
    <w:lvl w:ilvl="8" w:tplc="AA0AABC6">
      <w:start w:val="1"/>
      <w:numFmt w:val="bullet"/>
      <w:lvlText w:val=""/>
      <w:lvlJc w:val="left"/>
      <w:pPr>
        <w:ind w:left="6480" w:hanging="360"/>
      </w:pPr>
      <w:rPr>
        <w:rFonts w:ascii="Wingdings" w:hAnsi="Wingdings" w:hint="default"/>
      </w:rPr>
    </w:lvl>
  </w:abstractNum>
  <w:abstractNum w:abstractNumId="17" w15:restartNumberingAfterBreak="0">
    <w:nsid w:val="3E521ABA"/>
    <w:multiLevelType w:val="multilevel"/>
    <w:tmpl w:val="0EBC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425500"/>
    <w:multiLevelType w:val="hybridMultilevel"/>
    <w:tmpl w:val="C2FA80DE"/>
    <w:lvl w:ilvl="0" w:tplc="573870CA">
      <w:start w:val="1"/>
      <w:numFmt w:val="bullet"/>
      <w:lvlText w:val="o"/>
      <w:lvlJc w:val="left"/>
      <w:pPr>
        <w:ind w:left="720" w:hanging="360"/>
      </w:pPr>
      <w:rPr>
        <w:rFonts w:ascii="Courier New" w:hAnsi="Courier New" w:hint="default"/>
      </w:rPr>
    </w:lvl>
    <w:lvl w:ilvl="1" w:tplc="837E1642">
      <w:start w:val="1"/>
      <w:numFmt w:val="bullet"/>
      <w:lvlText w:val="o"/>
      <w:lvlJc w:val="left"/>
      <w:pPr>
        <w:ind w:left="1440" w:hanging="360"/>
      </w:pPr>
      <w:rPr>
        <w:rFonts w:ascii="Courier New" w:hAnsi="Courier New" w:hint="default"/>
      </w:rPr>
    </w:lvl>
    <w:lvl w:ilvl="2" w:tplc="3A9851B4">
      <w:start w:val="1"/>
      <w:numFmt w:val="bullet"/>
      <w:lvlText w:val=""/>
      <w:lvlJc w:val="left"/>
      <w:pPr>
        <w:ind w:left="2160" w:hanging="360"/>
      </w:pPr>
      <w:rPr>
        <w:rFonts w:ascii="Wingdings" w:hAnsi="Wingdings" w:hint="default"/>
      </w:rPr>
    </w:lvl>
    <w:lvl w:ilvl="3" w:tplc="E33C0060">
      <w:start w:val="1"/>
      <w:numFmt w:val="bullet"/>
      <w:lvlText w:val=""/>
      <w:lvlJc w:val="left"/>
      <w:pPr>
        <w:ind w:left="2880" w:hanging="360"/>
      </w:pPr>
      <w:rPr>
        <w:rFonts w:ascii="Symbol" w:hAnsi="Symbol" w:hint="default"/>
      </w:rPr>
    </w:lvl>
    <w:lvl w:ilvl="4" w:tplc="D6868E32">
      <w:start w:val="1"/>
      <w:numFmt w:val="bullet"/>
      <w:lvlText w:val="o"/>
      <w:lvlJc w:val="left"/>
      <w:pPr>
        <w:ind w:left="3600" w:hanging="360"/>
      </w:pPr>
      <w:rPr>
        <w:rFonts w:ascii="Courier New" w:hAnsi="Courier New" w:hint="default"/>
      </w:rPr>
    </w:lvl>
    <w:lvl w:ilvl="5" w:tplc="818AF920">
      <w:start w:val="1"/>
      <w:numFmt w:val="bullet"/>
      <w:lvlText w:val=""/>
      <w:lvlJc w:val="left"/>
      <w:pPr>
        <w:ind w:left="4320" w:hanging="360"/>
      </w:pPr>
      <w:rPr>
        <w:rFonts w:ascii="Wingdings" w:hAnsi="Wingdings" w:hint="default"/>
      </w:rPr>
    </w:lvl>
    <w:lvl w:ilvl="6" w:tplc="D1E86734">
      <w:start w:val="1"/>
      <w:numFmt w:val="bullet"/>
      <w:lvlText w:val=""/>
      <w:lvlJc w:val="left"/>
      <w:pPr>
        <w:ind w:left="5040" w:hanging="360"/>
      </w:pPr>
      <w:rPr>
        <w:rFonts w:ascii="Symbol" w:hAnsi="Symbol" w:hint="default"/>
      </w:rPr>
    </w:lvl>
    <w:lvl w:ilvl="7" w:tplc="9D94B8A8">
      <w:start w:val="1"/>
      <w:numFmt w:val="bullet"/>
      <w:lvlText w:val="o"/>
      <w:lvlJc w:val="left"/>
      <w:pPr>
        <w:ind w:left="5760" w:hanging="360"/>
      </w:pPr>
      <w:rPr>
        <w:rFonts w:ascii="Courier New" w:hAnsi="Courier New" w:hint="default"/>
      </w:rPr>
    </w:lvl>
    <w:lvl w:ilvl="8" w:tplc="92A2D4BA">
      <w:start w:val="1"/>
      <w:numFmt w:val="bullet"/>
      <w:lvlText w:val=""/>
      <w:lvlJc w:val="left"/>
      <w:pPr>
        <w:ind w:left="6480" w:hanging="360"/>
      </w:pPr>
      <w:rPr>
        <w:rFonts w:ascii="Wingdings" w:hAnsi="Wingdings" w:hint="default"/>
      </w:rPr>
    </w:lvl>
  </w:abstractNum>
  <w:abstractNum w:abstractNumId="19" w15:restartNumberingAfterBreak="0">
    <w:nsid w:val="4EBC5CC1"/>
    <w:multiLevelType w:val="hybridMultilevel"/>
    <w:tmpl w:val="2728B808"/>
    <w:lvl w:ilvl="0" w:tplc="92600E06">
      <w:start w:val="1"/>
      <w:numFmt w:val="bullet"/>
      <w:lvlText w:val="o"/>
      <w:lvlJc w:val="left"/>
      <w:pPr>
        <w:ind w:left="720" w:hanging="360"/>
      </w:pPr>
      <w:rPr>
        <w:rFonts w:ascii="Courier New" w:hAnsi="Courier New" w:hint="default"/>
      </w:rPr>
    </w:lvl>
    <w:lvl w:ilvl="1" w:tplc="729C2D1C">
      <w:start w:val="1"/>
      <w:numFmt w:val="bullet"/>
      <w:lvlText w:val="o"/>
      <w:lvlJc w:val="left"/>
      <w:pPr>
        <w:ind w:left="1440" w:hanging="360"/>
      </w:pPr>
      <w:rPr>
        <w:rFonts w:ascii="Courier New" w:hAnsi="Courier New" w:hint="default"/>
      </w:rPr>
    </w:lvl>
    <w:lvl w:ilvl="2" w:tplc="DF929952">
      <w:start w:val="1"/>
      <w:numFmt w:val="bullet"/>
      <w:lvlText w:val=""/>
      <w:lvlJc w:val="left"/>
      <w:pPr>
        <w:ind w:left="2160" w:hanging="360"/>
      </w:pPr>
      <w:rPr>
        <w:rFonts w:ascii="Wingdings" w:hAnsi="Wingdings" w:hint="default"/>
      </w:rPr>
    </w:lvl>
    <w:lvl w:ilvl="3" w:tplc="4BE60B30">
      <w:start w:val="1"/>
      <w:numFmt w:val="bullet"/>
      <w:lvlText w:val=""/>
      <w:lvlJc w:val="left"/>
      <w:pPr>
        <w:ind w:left="2880" w:hanging="360"/>
      </w:pPr>
      <w:rPr>
        <w:rFonts w:ascii="Symbol" w:hAnsi="Symbol" w:hint="default"/>
      </w:rPr>
    </w:lvl>
    <w:lvl w:ilvl="4" w:tplc="75581DEE">
      <w:start w:val="1"/>
      <w:numFmt w:val="bullet"/>
      <w:lvlText w:val="o"/>
      <w:lvlJc w:val="left"/>
      <w:pPr>
        <w:ind w:left="3600" w:hanging="360"/>
      </w:pPr>
      <w:rPr>
        <w:rFonts w:ascii="Courier New" w:hAnsi="Courier New" w:hint="default"/>
      </w:rPr>
    </w:lvl>
    <w:lvl w:ilvl="5" w:tplc="85C20616">
      <w:start w:val="1"/>
      <w:numFmt w:val="bullet"/>
      <w:lvlText w:val=""/>
      <w:lvlJc w:val="left"/>
      <w:pPr>
        <w:ind w:left="4320" w:hanging="360"/>
      </w:pPr>
      <w:rPr>
        <w:rFonts w:ascii="Wingdings" w:hAnsi="Wingdings" w:hint="default"/>
      </w:rPr>
    </w:lvl>
    <w:lvl w:ilvl="6" w:tplc="DAA6B63A">
      <w:start w:val="1"/>
      <w:numFmt w:val="bullet"/>
      <w:lvlText w:val=""/>
      <w:lvlJc w:val="left"/>
      <w:pPr>
        <w:ind w:left="5040" w:hanging="360"/>
      </w:pPr>
      <w:rPr>
        <w:rFonts w:ascii="Symbol" w:hAnsi="Symbol" w:hint="default"/>
      </w:rPr>
    </w:lvl>
    <w:lvl w:ilvl="7" w:tplc="49E66990">
      <w:start w:val="1"/>
      <w:numFmt w:val="bullet"/>
      <w:lvlText w:val="o"/>
      <w:lvlJc w:val="left"/>
      <w:pPr>
        <w:ind w:left="5760" w:hanging="360"/>
      </w:pPr>
      <w:rPr>
        <w:rFonts w:ascii="Courier New" w:hAnsi="Courier New" w:hint="default"/>
      </w:rPr>
    </w:lvl>
    <w:lvl w:ilvl="8" w:tplc="52E6D414">
      <w:start w:val="1"/>
      <w:numFmt w:val="bullet"/>
      <w:lvlText w:val=""/>
      <w:lvlJc w:val="left"/>
      <w:pPr>
        <w:ind w:left="6480" w:hanging="360"/>
      </w:pPr>
      <w:rPr>
        <w:rFonts w:ascii="Wingdings" w:hAnsi="Wingdings" w:hint="default"/>
      </w:rPr>
    </w:lvl>
  </w:abstractNum>
  <w:abstractNum w:abstractNumId="20" w15:restartNumberingAfterBreak="0">
    <w:nsid w:val="5838CD59"/>
    <w:multiLevelType w:val="hybridMultilevel"/>
    <w:tmpl w:val="751AFBCE"/>
    <w:lvl w:ilvl="0" w:tplc="D5827450">
      <w:start w:val="1"/>
      <w:numFmt w:val="bullet"/>
      <w:lvlText w:val="o"/>
      <w:lvlJc w:val="left"/>
      <w:pPr>
        <w:ind w:left="720" w:hanging="360"/>
      </w:pPr>
      <w:rPr>
        <w:rFonts w:ascii="Courier New" w:hAnsi="Courier New" w:hint="default"/>
      </w:rPr>
    </w:lvl>
    <w:lvl w:ilvl="1" w:tplc="8264A2AC">
      <w:start w:val="1"/>
      <w:numFmt w:val="bullet"/>
      <w:lvlText w:val="o"/>
      <w:lvlJc w:val="left"/>
      <w:pPr>
        <w:ind w:left="1440" w:hanging="360"/>
      </w:pPr>
      <w:rPr>
        <w:rFonts w:ascii="Courier New" w:hAnsi="Courier New" w:hint="default"/>
      </w:rPr>
    </w:lvl>
    <w:lvl w:ilvl="2" w:tplc="5038D3F4">
      <w:start w:val="1"/>
      <w:numFmt w:val="bullet"/>
      <w:lvlText w:val=""/>
      <w:lvlJc w:val="left"/>
      <w:pPr>
        <w:ind w:left="2160" w:hanging="360"/>
      </w:pPr>
      <w:rPr>
        <w:rFonts w:ascii="Wingdings" w:hAnsi="Wingdings" w:hint="default"/>
      </w:rPr>
    </w:lvl>
    <w:lvl w:ilvl="3" w:tplc="E35616EE">
      <w:start w:val="1"/>
      <w:numFmt w:val="bullet"/>
      <w:lvlText w:val=""/>
      <w:lvlJc w:val="left"/>
      <w:pPr>
        <w:ind w:left="2880" w:hanging="360"/>
      </w:pPr>
      <w:rPr>
        <w:rFonts w:ascii="Symbol" w:hAnsi="Symbol" w:hint="default"/>
      </w:rPr>
    </w:lvl>
    <w:lvl w:ilvl="4" w:tplc="0720C4AC">
      <w:start w:val="1"/>
      <w:numFmt w:val="bullet"/>
      <w:lvlText w:val="o"/>
      <w:lvlJc w:val="left"/>
      <w:pPr>
        <w:ind w:left="3600" w:hanging="360"/>
      </w:pPr>
      <w:rPr>
        <w:rFonts w:ascii="Courier New" w:hAnsi="Courier New" w:hint="default"/>
      </w:rPr>
    </w:lvl>
    <w:lvl w:ilvl="5" w:tplc="8F72B1B2">
      <w:start w:val="1"/>
      <w:numFmt w:val="bullet"/>
      <w:lvlText w:val=""/>
      <w:lvlJc w:val="left"/>
      <w:pPr>
        <w:ind w:left="4320" w:hanging="360"/>
      </w:pPr>
      <w:rPr>
        <w:rFonts w:ascii="Wingdings" w:hAnsi="Wingdings" w:hint="default"/>
      </w:rPr>
    </w:lvl>
    <w:lvl w:ilvl="6" w:tplc="7B74A23E">
      <w:start w:val="1"/>
      <w:numFmt w:val="bullet"/>
      <w:lvlText w:val=""/>
      <w:lvlJc w:val="left"/>
      <w:pPr>
        <w:ind w:left="5040" w:hanging="360"/>
      </w:pPr>
      <w:rPr>
        <w:rFonts w:ascii="Symbol" w:hAnsi="Symbol" w:hint="default"/>
      </w:rPr>
    </w:lvl>
    <w:lvl w:ilvl="7" w:tplc="9D9AA67C">
      <w:start w:val="1"/>
      <w:numFmt w:val="bullet"/>
      <w:lvlText w:val="o"/>
      <w:lvlJc w:val="left"/>
      <w:pPr>
        <w:ind w:left="5760" w:hanging="360"/>
      </w:pPr>
      <w:rPr>
        <w:rFonts w:ascii="Courier New" w:hAnsi="Courier New" w:hint="default"/>
      </w:rPr>
    </w:lvl>
    <w:lvl w:ilvl="8" w:tplc="7B305BC4">
      <w:start w:val="1"/>
      <w:numFmt w:val="bullet"/>
      <w:lvlText w:val=""/>
      <w:lvlJc w:val="left"/>
      <w:pPr>
        <w:ind w:left="6480" w:hanging="360"/>
      </w:pPr>
      <w:rPr>
        <w:rFonts w:ascii="Wingdings" w:hAnsi="Wingdings" w:hint="default"/>
      </w:rPr>
    </w:lvl>
  </w:abstractNum>
  <w:abstractNum w:abstractNumId="21" w15:restartNumberingAfterBreak="0">
    <w:nsid w:val="5B2236BF"/>
    <w:multiLevelType w:val="hybridMultilevel"/>
    <w:tmpl w:val="50D8FE30"/>
    <w:lvl w:ilvl="0" w:tplc="FFBED816">
      <w:start w:val="1"/>
      <w:numFmt w:val="bullet"/>
      <w:lvlText w:val="o"/>
      <w:lvlJc w:val="left"/>
      <w:pPr>
        <w:ind w:left="720" w:hanging="360"/>
      </w:pPr>
      <w:rPr>
        <w:rFonts w:ascii="Courier New" w:hAnsi="Courier New" w:hint="default"/>
      </w:rPr>
    </w:lvl>
    <w:lvl w:ilvl="1" w:tplc="7ABCE0B4">
      <w:start w:val="1"/>
      <w:numFmt w:val="bullet"/>
      <w:lvlText w:val="o"/>
      <w:lvlJc w:val="left"/>
      <w:pPr>
        <w:ind w:left="1440" w:hanging="360"/>
      </w:pPr>
      <w:rPr>
        <w:rFonts w:ascii="Courier New" w:hAnsi="Courier New" w:hint="default"/>
      </w:rPr>
    </w:lvl>
    <w:lvl w:ilvl="2" w:tplc="F92A7258">
      <w:start w:val="1"/>
      <w:numFmt w:val="bullet"/>
      <w:lvlText w:val=""/>
      <w:lvlJc w:val="left"/>
      <w:pPr>
        <w:ind w:left="2160" w:hanging="360"/>
      </w:pPr>
      <w:rPr>
        <w:rFonts w:ascii="Wingdings" w:hAnsi="Wingdings" w:hint="default"/>
      </w:rPr>
    </w:lvl>
    <w:lvl w:ilvl="3" w:tplc="2744E6A4">
      <w:start w:val="1"/>
      <w:numFmt w:val="bullet"/>
      <w:lvlText w:val=""/>
      <w:lvlJc w:val="left"/>
      <w:pPr>
        <w:ind w:left="2880" w:hanging="360"/>
      </w:pPr>
      <w:rPr>
        <w:rFonts w:ascii="Symbol" w:hAnsi="Symbol" w:hint="default"/>
      </w:rPr>
    </w:lvl>
    <w:lvl w:ilvl="4" w:tplc="C0D4F7AA">
      <w:start w:val="1"/>
      <w:numFmt w:val="bullet"/>
      <w:lvlText w:val="o"/>
      <w:lvlJc w:val="left"/>
      <w:pPr>
        <w:ind w:left="3600" w:hanging="360"/>
      </w:pPr>
      <w:rPr>
        <w:rFonts w:ascii="Courier New" w:hAnsi="Courier New" w:hint="default"/>
      </w:rPr>
    </w:lvl>
    <w:lvl w:ilvl="5" w:tplc="D0E46BF8">
      <w:start w:val="1"/>
      <w:numFmt w:val="bullet"/>
      <w:lvlText w:val=""/>
      <w:lvlJc w:val="left"/>
      <w:pPr>
        <w:ind w:left="4320" w:hanging="360"/>
      </w:pPr>
      <w:rPr>
        <w:rFonts w:ascii="Wingdings" w:hAnsi="Wingdings" w:hint="default"/>
      </w:rPr>
    </w:lvl>
    <w:lvl w:ilvl="6" w:tplc="768435AA">
      <w:start w:val="1"/>
      <w:numFmt w:val="bullet"/>
      <w:lvlText w:val=""/>
      <w:lvlJc w:val="left"/>
      <w:pPr>
        <w:ind w:left="5040" w:hanging="360"/>
      </w:pPr>
      <w:rPr>
        <w:rFonts w:ascii="Symbol" w:hAnsi="Symbol" w:hint="default"/>
      </w:rPr>
    </w:lvl>
    <w:lvl w:ilvl="7" w:tplc="39AC02CC">
      <w:start w:val="1"/>
      <w:numFmt w:val="bullet"/>
      <w:lvlText w:val="o"/>
      <w:lvlJc w:val="left"/>
      <w:pPr>
        <w:ind w:left="5760" w:hanging="360"/>
      </w:pPr>
      <w:rPr>
        <w:rFonts w:ascii="Courier New" w:hAnsi="Courier New" w:hint="default"/>
      </w:rPr>
    </w:lvl>
    <w:lvl w:ilvl="8" w:tplc="9FB69D6A">
      <w:start w:val="1"/>
      <w:numFmt w:val="bullet"/>
      <w:lvlText w:val=""/>
      <w:lvlJc w:val="left"/>
      <w:pPr>
        <w:ind w:left="6480" w:hanging="360"/>
      </w:pPr>
      <w:rPr>
        <w:rFonts w:ascii="Wingdings" w:hAnsi="Wingdings" w:hint="default"/>
      </w:rPr>
    </w:lvl>
  </w:abstractNum>
  <w:abstractNum w:abstractNumId="22" w15:restartNumberingAfterBreak="0">
    <w:nsid w:val="5DD87181"/>
    <w:multiLevelType w:val="multilevel"/>
    <w:tmpl w:val="7AA0D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A36B44"/>
    <w:multiLevelType w:val="hybridMultilevel"/>
    <w:tmpl w:val="769A91D0"/>
    <w:lvl w:ilvl="0" w:tplc="7D4EA3C4">
      <w:start w:val="1"/>
      <w:numFmt w:val="bullet"/>
      <w:lvlText w:val=""/>
      <w:lvlJc w:val="left"/>
      <w:pPr>
        <w:ind w:left="720" w:hanging="360"/>
      </w:pPr>
      <w:rPr>
        <w:rFonts w:ascii="Symbol" w:hAnsi="Symbol" w:hint="default"/>
      </w:rPr>
    </w:lvl>
    <w:lvl w:ilvl="1" w:tplc="2FAAD4D4">
      <w:start w:val="1"/>
      <w:numFmt w:val="bullet"/>
      <w:lvlText w:val="o"/>
      <w:lvlJc w:val="left"/>
      <w:pPr>
        <w:ind w:left="1440" w:hanging="360"/>
      </w:pPr>
      <w:rPr>
        <w:rFonts w:ascii="Courier New" w:hAnsi="Courier New" w:hint="default"/>
      </w:rPr>
    </w:lvl>
    <w:lvl w:ilvl="2" w:tplc="42422C1C">
      <w:start w:val="1"/>
      <w:numFmt w:val="bullet"/>
      <w:lvlText w:val=""/>
      <w:lvlJc w:val="left"/>
      <w:pPr>
        <w:ind w:left="2160" w:hanging="360"/>
      </w:pPr>
      <w:rPr>
        <w:rFonts w:ascii="Wingdings" w:hAnsi="Wingdings" w:hint="default"/>
      </w:rPr>
    </w:lvl>
    <w:lvl w:ilvl="3" w:tplc="8A208B44">
      <w:start w:val="1"/>
      <w:numFmt w:val="bullet"/>
      <w:lvlText w:val=""/>
      <w:lvlJc w:val="left"/>
      <w:pPr>
        <w:ind w:left="2880" w:hanging="360"/>
      </w:pPr>
      <w:rPr>
        <w:rFonts w:ascii="Symbol" w:hAnsi="Symbol" w:hint="default"/>
      </w:rPr>
    </w:lvl>
    <w:lvl w:ilvl="4" w:tplc="42BC7B92">
      <w:start w:val="1"/>
      <w:numFmt w:val="bullet"/>
      <w:lvlText w:val="o"/>
      <w:lvlJc w:val="left"/>
      <w:pPr>
        <w:ind w:left="3600" w:hanging="360"/>
      </w:pPr>
      <w:rPr>
        <w:rFonts w:ascii="Courier New" w:hAnsi="Courier New" w:hint="default"/>
      </w:rPr>
    </w:lvl>
    <w:lvl w:ilvl="5" w:tplc="2B9444D0">
      <w:start w:val="1"/>
      <w:numFmt w:val="bullet"/>
      <w:lvlText w:val=""/>
      <w:lvlJc w:val="left"/>
      <w:pPr>
        <w:ind w:left="4320" w:hanging="360"/>
      </w:pPr>
      <w:rPr>
        <w:rFonts w:ascii="Wingdings" w:hAnsi="Wingdings" w:hint="default"/>
      </w:rPr>
    </w:lvl>
    <w:lvl w:ilvl="6" w:tplc="49EC30AE">
      <w:start w:val="1"/>
      <w:numFmt w:val="bullet"/>
      <w:lvlText w:val=""/>
      <w:lvlJc w:val="left"/>
      <w:pPr>
        <w:ind w:left="5040" w:hanging="360"/>
      </w:pPr>
      <w:rPr>
        <w:rFonts w:ascii="Symbol" w:hAnsi="Symbol" w:hint="default"/>
      </w:rPr>
    </w:lvl>
    <w:lvl w:ilvl="7" w:tplc="E11A5D44">
      <w:start w:val="1"/>
      <w:numFmt w:val="bullet"/>
      <w:lvlText w:val="o"/>
      <w:lvlJc w:val="left"/>
      <w:pPr>
        <w:ind w:left="5760" w:hanging="360"/>
      </w:pPr>
      <w:rPr>
        <w:rFonts w:ascii="Courier New" w:hAnsi="Courier New" w:hint="default"/>
      </w:rPr>
    </w:lvl>
    <w:lvl w:ilvl="8" w:tplc="56C8BB9C">
      <w:start w:val="1"/>
      <w:numFmt w:val="bullet"/>
      <w:lvlText w:val=""/>
      <w:lvlJc w:val="left"/>
      <w:pPr>
        <w:ind w:left="6480" w:hanging="360"/>
      </w:pPr>
      <w:rPr>
        <w:rFonts w:ascii="Wingdings" w:hAnsi="Wingdings" w:hint="default"/>
      </w:rPr>
    </w:lvl>
  </w:abstractNum>
  <w:abstractNum w:abstractNumId="24" w15:restartNumberingAfterBreak="0">
    <w:nsid w:val="6F3E7D84"/>
    <w:multiLevelType w:val="hybridMultilevel"/>
    <w:tmpl w:val="1DF80CEA"/>
    <w:lvl w:ilvl="0" w:tplc="ACD86846">
      <w:start w:val="1"/>
      <w:numFmt w:val="bullet"/>
      <w:lvlText w:val=""/>
      <w:lvlJc w:val="left"/>
      <w:pPr>
        <w:ind w:left="720" w:hanging="360"/>
      </w:pPr>
      <w:rPr>
        <w:rFonts w:ascii="Symbol" w:hAnsi="Symbol" w:hint="default"/>
      </w:rPr>
    </w:lvl>
    <w:lvl w:ilvl="1" w:tplc="AF4A3A22">
      <w:start w:val="1"/>
      <w:numFmt w:val="bullet"/>
      <w:lvlText w:val="o"/>
      <w:lvlJc w:val="left"/>
      <w:pPr>
        <w:ind w:left="1440" w:hanging="360"/>
      </w:pPr>
      <w:rPr>
        <w:rFonts w:ascii="Courier New" w:hAnsi="Courier New" w:hint="default"/>
      </w:rPr>
    </w:lvl>
    <w:lvl w:ilvl="2" w:tplc="72EEB8D0">
      <w:start w:val="1"/>
      <w:numFmt w:val="bullet"/>
      <w:lvlText w:val=""/>
      <w:lvlJc w:val="left"/>
      <w:pPr>
        <w:ind w:left="2160" w:hanging="360"/>
      </w:pPr>
      <w:rPr>
        <w:rFonts w:ascii="Wingdings" w:hAnsi="Wingdings" w:hint="default"/>
      </w:rPr>
    </w:lvl>
    <w:lvl w:ilvl="3" w:tplc="9BC203C4">
      <w:start w:val="1"/>
      <w:numFmt w:val="bullet"/>
      <w:lvlText w:val=""/>
      <w:lvlJc w:val="left"/>
      <w:pPr>
        <w:ind w:left="2880" w:hanging="360"/>
      </w:pPr>
      <w:rPr>
        <w:rFonts w:ascii="Symbol" w:hAnsi="Symbol" w:hint="default"/>
      </w:rPr>
    </w:lvl>
    <w:lvl w:ilvl="4" w:tplc="CF5A4506">
      <w:start w:val="1"/>
      <w:numFmt w:val="bullet"/>
      <w:lvlText w:val="o"/>
      <w:lvlJc w:val="left"/>
      <w:pPr>
        <w:ind w:left="3600" w:hanging="360"/>
      </w:pPr>
      <w:rPr>
        <w:rFonts w:ascii="Courier New" w:hAnsi="Courier New" w:hint="default"/>
      </w:rPr>
    </w:lvl>
    <w:lvl w:ilvl="5" w:tplc="42D099E8">
      <w:start w:val="1"/>
      <w:numFmt w:val="bullet"/>
      <w:lvlText w:val=""/>
      <w:lvlJc w:val="left"/>
      <w:pPr>
        <w:ind w:left="4320" w:hanging="360"/>
      </w:pPr>
      <w:rPr>
        <w:rFonts w:ascii="Wingdings" w:hAnsi="Wingdings" w:hint="default"/>
      </w:rPr>
    </w:lvl>
    <w:lvl w:ilvl="6" w:tplc="F870A63C">
      <w:start w:val="1"/>
      <w:numFmt w:val="bullet"/>
      <w:lvlText w:val=""/>
      <w:lvlJc w:val="left"/>
      <w:pPr>
        <w:ind w:left="5040" w:hanging="360"/>
      </w:pPr>
      <w:rPr>
        <w:rFonts w:ascii="Symbol" w:hAnsi="Symbol" w:hint="default"/>
      </w:rPr>
    </w:lvl>
    <w:lvl w:ilvl="7" w:tplc="B5D4FAFE">
      <w:start w:val="1"/>
      <w:numFmt w:val="bullet"/>
      <w:lvlText w:val="o"/>
      <w:lvlJc w:val="left"/>
      <w:pPr>
        <w:ind w:left="5760" w:hanging="360"/>
      </w:pPr>
      <w:rPr>
        <w:rFonts w:ascii="Courier New" w:hAnsi="Courier New" w:hint="default"/>
      </w:rPr>
    </w:lvl>
    <w:lvl w:ilvl="8" w:tplc="65AABC0E">
      <w:start w:val="1"/>
      <w:numFmt w:val="bullet"/>
      <w:lvlText w:val=""/>
      <w:lvlJc w:val="left"/>
      <w:pPr>
        <w:ind w:left="6480" w:hanging="360"/>
      </w:pPr>
      <w:rPr>
        <w:rFonts w:ascii="Wingdings" w:hAnsi="Wingdings" w:hint="default"/>
      </w:rPr>
    </w:lvl>
  </w:abstractNum>
  <w:abstractNum w:abstractNumId="25" w15:restartNumberingAfterBreak="0">
    <w:nsid w:val="6FD4AD4B"/>
    <w:multiLevelType w:val="hybridMultilevel"/>
    <w:tmpl w:val="48DA5200"/>
    <w:lvl w:ilvl="0" w:tplc="35AC8DC6">
      <w:start w:val="1"/>
      <w:numFmt w:val="bullet"/>
      <w:lvlText w:val="o"/>
      <w:lvlJc w:val="left"/>
      <w:pPr>
        <w:ind w:left="720" w:hanging="360"/>
      </w:pPr>
      <w:rPr>
        <w:rFonts w:ascii="Courier New" w:hAnsi="Courier New" w:hint="default"/>
      </w:rPr>
    </w:lvl>
    <w:lvl w:ilvl="1" w:tplc="6A5CB82C">
      <w:start w:val="1"/>
      <w:numFmt w:val="bullet"/>
      <w:lvlText w:val="o"/>
      <w:lvlJc w:val="left"/>
      <w:pPr>
        <w:ind w:left="1440" w:hanging="360"/>
      </w:pPr>
      <w:rPr>
        <w:rFonts w:ascii="Courier New" w:hAnsi="Courier New" w:hint="default"/>
      </w:rPr>
    </w:lvl>
    <w:lvl w:ilvl="2" w:tplc="DFC6433A">
      <w:start w:val="1"/>
      <w:numFmt w:val="bullet"/>
      <w:lvlText w:val=""/>
      <w:lvlJc w:val="left"/>
      <w:pPr>
        <w:ind w:left="2160" w:hanging="360"/>
      </w:pPr>
      <w:rPr>
        <w:rFonts w:ascii="Wingdings" w:hAnsi="Wingdings" w:hint="default"/>
      </w:rPr>
    </w:lvl>
    <w:lvl w:ilvl="3" w:tplc="6DB08C86">
      <w:start w:val="1"/>
      <w:numFmt w:val="bullet"/>
      <w:lvlText w:val=""/>
      <w:lvlJc w:val="left"/>
      <w:pPr>
        <w:ind w:left="2880" w:hanging="360"/>
      </w:pPr>
      <w:rPr>
        <w:rFonts w:ascii="Symbol" w:hAnsi="Symbol" w:hint="default"/>
      </w:rPr>
    </w:lvl>
    <w:lvl w:ilvl="4" w:tplc="9A564EBA">
      <w:start w:val="1"/>
      <w:numFmt w:val="bullet"/>
      <w:lvlText w:val="o"/>
      <w:lvlJc w:val="left"/>
      <w:pPr>
        <w:ind w:left="3600" w:hanging="360"/>
      </w:pPr>
      <w:rPr>
        <w:rFonts w:ascii="Courier New" w:hAnsi="Courier New" w:hint="default"/>
      </w:rPr>
    </w:lvl>
    <w:lvl w:ilvl="5" w:tplc="C3EA5AF4">
      <w:start w:val="1"/>
      <w:numFmt w:val="bullet"/>
      <w:lvlText w:val=""/>
      <w:lvlJc w:val="left"/>
      <w:pPr>
        <w:ind w:left="4320" w:hanging="360"/>
      </w:pPr>
      <w:rPr>
        <w:rFonts w:ascii="Wingdings" w:hAnsi="Wingdings" w:hint="default"/>
      </w:rPr>
    </w:lvl>
    <w:lvl w:ilvl="6" w:tplc="CF324682">
      <w:start w:val="1"/>
      <w:numFmt w:val="bullet"/>
      <w:lvlText w:val=""/>
      <w:lvlJc w:val="left"/>
      <w:pPr>
        <w:ind w:left="5040" w:hanging="360"/>
      </w:pPr>
      <w:rPr>
        <w:rFonts w:ascii="Symbol" w:hAnsi="Symbol" w:hint="default"/>
      </w:rPr>
    </w:lvl>
    <w:lvl w:ilvl="7" w:tplc="3AA6630A">
      <w:start w:val="1"/>
      <w:numFmt w:val="bullet"/>
      <w:lvlText w:val="o"/>
      <w:lvlJc w:val="left"/>
      <w:pPr>
        <w:ind w:left="5760" w:hanging="360"/>
      </w:pPr>
      <w:rPr>
        <w:rFonts w:ascii="Courier New" w:hAnsi="Courier New" w:hint="default"/>
      </w:rPr>
    </w:lvl>
    <w:lvl w:ilvl="8" w:tplc="F88A6A86">
      <w:start w:val="1"/>
      <w:numFmt w:val="bullet"/>
      <w:lvlText w:val=""/>
      <w:lvlJc w:val="left"/>
      <w:pPr>
        <w:ind w:left="6480" w:hanging="360"/>
      </w:pPr>
      <w:rPr>
        <w:rFonts w:ascii="Wingdings" w:hAnsi="Wingdings" w:hint="default"/>
      </w:rPr>
    </w:lvl>
  </w:abstractNum>
  <w:abstractNum w:abstractNumId="26" w15:restartNumberingAfterBreak="0">
    <w:nsid w:val="758D672B"/>
    <w:multiLevelType w:val="hybridMultilevel"/>
    <w:tmpl w:val="9F228B50"/>
    <w:lvl w:ilvl="0" w:tplc="1C98511C">
      <w:start w:val="1"/>
      <w:numFmt w:val="bullet"/>
      <w:lvlText w:val="o"/>
      <w:lvlJc w:val="left"/>
      <w:pPr>
        <w:ind w:left="720" w:hanging="360"/>
      </w:pPr>
      <w:rPr>
        <w:rFonts w:ascii="Courier New" w:hAnsi="Courier New" w:hint="default"/>
      </w:rPr>
    </w:lvl>
    <w:lvl w:ilvl="1" w:tplc="20BADF94">
      <w:start w:val="1"/>
      <w:numFmt w:val="bullet"/>
      <w:lvlText w:val="o"/>
      <w:lvlJc w:val="left"/>
      <w:pPr>
        <w:ind w:left="1440" w:hanging="360"/>
      </w:pPr>
      <w:rPr>
        <w:rFonts w:ascii="Courier New" w:hAnsi="Courier New" w:hint="default"/>
      </w:rPr>
    </w:lvl>
    <w:lvl w:ilvl="2" w:tplc="C7521DAE">
      <w:start w:val="1"/>
      <w:numFmt w:val="bullet"/>
      <w:lvlText w:val=""/>
      <w:lvlJc w:val="left"/>
      <w:pPr>
        <w:ind w:left="2160" w:hanging="360"/>
      </w:pPr>
      <w:rPr>
        <w:rFonts w:ascii="Wingdings" w:hAnsi="Wingdings" w:hint="default"/>
      </w:rPr>
    </w:lvl>
    <w:lvl w:ilvl="3" w:tplc="014E77DC">
      <w:start w:val="1"/>
      <w:numFmt w:val="bullet"/>
      <w:lvlText w:val=""/>
      <w:lvlJc w:val="left"/>
      <w:pPr>
        <w:ind w:left="2880" w:hanging="360"/>
      </w:pPr>
      <w:rPr>
        <w:rFonts w:ascii="Symbol" w:hAnsi="Symbol" w:hint="default"/>
      </w:rPr>
    </w:lvl>
    <w:lvl w:ilvl="4" w:tplc="9E78F632">
      <w:start w:val="1"/>
      <w:numFmt w:val="bullet"/>
      <w:lvlText w:val="o"/>
      <w:lvlJc w:val="left"/>
      <w:pPr>
        <w:ind w:left="3600" w:hanging="360"/>
      </w:pPr>
      <w:rPr>
        <w:rFonts w:ascii="Courier New" w:hAnsi="Courier New" w:hint="default"/>
      </w:rPr>
    </w:lvl>
    <w:lvl w:ilvl="5" w:tplc="A1EED994">
      <w:start w:val="1"/>
      <w:numFmt w:val="bullet"/>
      <w:lvlText w:val=""/>
      <w:lvlJc w:val="left"/>
      <w:pPr>
        <w:ind w:left="4320" w:hanging="360"/>
      </w:pPr>
      <w:rPr>
        <w:rFonts w:ascii="Wingdings" w:hAnsi="Wingdings" w:hint="default"/>
      </w:rPr>
    </w:lvl>
    <w:lvl w:ilvl="6" w:tplc="AB9622A4">
      <w:start w:val="1"/>
      <w:numFmt w:val="bullet"/>
      <w:lvlText w:val=""/>
      <w:lvlJc w:val="left"/>
      <w:pPr>
        <w:ind w:left="5040" w:hanging="360"/>
      </w:pPr>
      <w:rPr>
        <w:rFonts w:ascii="Symbol" w:hAnsi="Symbol" w:hint="default"/>
      </w:rPr>
    </w:lvl>
    <w:lvl w:ilvl="7" w:tplc="3EEA0082">
      <w:start w:val="1"/>
      <w:numFmt w:val="bullet"/>
      <w:lvlText w:val="o"/>
      <w:lvlJc w:val="left"/>
      <w:pPr>
        <w:ind w:left="5760" w:hanging="360"/>
      </w:pPr>
      <w:rPr>
        <w:rFonts w:ascii="Courier New" w:hAnsi="Courier New" w:hint="default"/>
      </w:rPr>
    </w:lvl>
    <w:lvl w:ilvl="8" w:tplc="C56A236A">
      <w:start w:val="1"/>
      <w:numFmt w:val="bullet"/>
      <w:lvlText w:val=""/>
      <w:lvlJc w:val="left"/>
      <w:pPr>
        <w:ind w:left="6480" w:hanging="360"/>
      </w:pPr>
      <w:rPr>
        <w:rFonts w:ascii="Wingdings" w:hAnsi="Wingdings" w:hint="default"/>
      </w:rPr>
    </w:lvl>
  </w:abstractNum>
  <w:abstractNum w:abstractNumId="27" w15:restartNumberingAfterBreak="0">
    <w:nsid w:val="76089214"/>
    <w:multiLevelType w:val="hybridMultilevel"/>
    <w:tmpl w:val="9718FEBC"/>
    <w:lvl w:ilvl="0" w:tplc="1152FC3E">
      <w:start w:val="1"/>
      <w:numFmt w:val="bullet"/>
      <w:lvlText w:val="o"/>
      <w:lvlJc w:val="left"/>
      <w:pPr>
        <w:ind w:left="720" w:hanging="360"/>
      </w:pPr>
      <w:rPr>
        <w:rFonts w:ascii="Courier New" w:hAnsi="Courier New" w:hint="default"/>
      </w:rPr>
    </w:lvl>
    <w:lvl w:ilvl="1" w:tplc="7CB25ABA">
      <w:start w:val="1"/>
      <w:numFmt w:val="bullet"/>
      <w:lvlText w:val="o"/>
      <w:lvlJc w:val="left"/>
      <w:pPr>
        <w:ind w:left="1440" w:hanging="360"/>
      </w:pPr>
      <w:rPr>
        <w:rFonts w:ascii="Courier New" w:hAnsi="Courier New" w:hint="default"/>
      </w:rPr>
    </w:lvl>
    <w:lvl w:ilvl="2" w:tplc="FA04373A">
      <w:start w:val="1"/>
      <w:numFmt w:val="bullet"/>
      <w:lvlText w:val=""/>
      <w:lvlJc w:val="left"/>
      <w:pPr>
        <w:ind w:left="2160" w:hanging="360"/>
      </w:pPr>
      <w:rPr>
        <w:rFonts w:ascii="Wingdings" w:hAnsi="Wingdings" w:hint="default"/>
      </w:rPr>
    </w:lvl>
    <w:lvl w:ilvl="3" w:tplc="0CE8927C">
      <w:start w:val="1"/>
      <w:numFmt w:val="bullet"/>
      <w:lvlText w:val=""/>
      <w:lvlJc w:val="left"/>
      <w:pPr>
        <w:ind w:left="2880" w:hanging="360"/>
      </w:pPr>
      <w:rPr>
        <w:rFonts w:ascii="Symbol" w:hAnsi="Symbol" w:hint="default"/>
      </w:rPr>
    </w:lvl>
    <w:lvl w:ilvl="4" w:tplc="3A22B774">
      <w:start w:val="1"/>
      <w:numFmt w:val="bullet"/>
      <w:lvlText w:val="o"/>
      <w:lvlJc w:val="left"/>
      <w:pPr>
        <w:ind w:left="3600" w:hanging="360"/>
      </w:pPr>
      <w:rPr>
        <w:rFonts w:ascii="Courier New" w:hAnsi="Courier New" w:hint="default"/>
      </w:rPr>
    </w:lvl>
    <w:lvl w:ilvl="5" w:tplc="81BA44A6">
      <w:start w:val="1"/>
      <w:numFmt w:val="bullet"/>
      <w:lvlText w:val=""/>
      <w:lvlJc w:val="left"/>
      <w:pPr>
        <w:ind w:left="4320" w:hanging="360"/>
      </w:pPr>
      <w:rPr>
        <w:rFonts w:ascii="Wingdings" w:hAnsi="Wingdings" w:hint="default"/>
      </w:rPr>
    </w:lvl>
    <w:lvl w:ilvl="6" w:tplc="F0382BBE">
      <w:start w:val="1"/>
      <w:numFmt w:val="bullet"/>
      <w:lvlText w:val=""/>
      <w:lvlJc w:val="left"/>
      <w:pPr>
        <w:ind w:left="5040" w:hanging="360"/>
      </w:pPr>
      <w:rPr>
        <w:rFonts w:ascii="Symbol" w:hAnsi="Symbol" w:hint="default"/>
      </w:rPr>
    </w:lvl>
    <w:lvl w:ilvl="7" w:tplc="A306B5B2">
      <w:start w:val="1"/>
      <w:numFmt w:val="bullet"/>
      <w:lvlText w:val="o"/>
      <w:lvlJc w:val="left"/>
      <w:pPr>
        <w:ind w:left="5760" w:hanging="360"/>
      </w:pPr>
      <w:rPr>
        <w:rFonts w:ascii="Courier New" w:hAnsi="Courier New" w:hint="default"/>
      </w:rPr>
    </w:lvl>
    <w:lvl w:ilvl="8" w:tplc="F114197C">
      <w:start w:val="1"/>
      <w:numFmt w:val="bullet"/>
      <w:lvlText w:val=""/>
      <w:lvlJc w:val="left"/>
      <w:pPr>
        <w:ind w:left="6480" w:hanging="360"/>
      </w:pPr>
      <w:rPr>
        <w:rFonts w:ascii="Wingdings" w:hAnsi="Wingdings" w:hint="default"/>
      </w:rPr>
    </w:lvl>
  </w:abstractNum>
  <w:abstractNum w:abstractNumId="28" w15:restartNumberingAfterBreak="0">
    <w:nsid w:val="7A8382BA"/>
    <w:multiLevelType w:val="hybridMultilevel"/>
    <w:tmpl w:val="B56A18E4"/>
    <w:lvl w:ilvl="0" w:tplc="2D5C72B2">
      <w:start w:val="1"/>
      <w:numFmt w:val="bullet"/>
      <w:lvlText w:val="o"/>
      <w:lvlJc w:val="left"/>
      <w:pPr>
        <w:ind w:left="720" w:hanging="360"/>
      </w:pPr>
      <w:rPr>
        <w:rFonts w:ascii="Courier New" w:hAnsi="Courier New" w:hint="default"/>
      </w:rPr>
    </w:lvl>
    <w:lvl w:ilvl="1" w:tplc="9370D428">
      <w:start w:val="1"/>
      <w:numFmt w:val="bullet"/>
      <w:lvlText w:val="o"/>
      <w:lvlJc w:val="left"/>
      <w:pPr>
        <w:ind w:left="1440" w:hanging="360"/>
      </w:pPr>
      <w:rPr>
        <w:rFonts w:ascii="Courier New" w:hAnsi="Courier New" w:hint="default"/>
      </w:rPr>
    </w:lvl>
    <w:lvl w:ilvl="2" w:tplc="7DC8F19E">
      <w:start w:val="1"/>
      <w:numFmt w:val="bullet"/>
      <w:lvlText w:val=""/>
      <w:lvlJc w:val="left"/>
      <w:pPr>
        <w:ind w:left="2160" w:hanging="360"/>
      </w:pPr>
      <w:rPr>
        <w:rFonts w:ascii="Wingdings" w:hAnsi="Wingdings" w:hint="default"/>
      </w:rPr>
    </w:lvl>
    <w:lvl w:ilvl="3" w:tplc="F184EFBA">
      <w:start w:val="1"/>
      <w:numFmt w:val="bullet"/>
      <w:lvlText w:val=""/>
      <w:lvlJc w:val="left"/>
      <w:pPr>
        <w:ind w:left="2880" w:hanging="360"/>
      </w:pPr>
      <w:rPr>
        <w:rFonts w:ascii="Symbol" w:hAnsi="Symbol" w:hint="default"/>
      </w:rPr>
    </w:lvl>
    <w:lvl w:ilvl="4" w:tplc="79702806">
      <w:start w:val="1"/>
      <w:numFmt w:val="bullet"/>
      <w:lvlText w:val="o"/>
      <w:lvlJc w:val="left"/>
      <w:pPr>
        <w:ind w:left="3600" w:hanging="360"/>
      </w:pPr>
      <w:rPr>
        <w:rFonts w:ascii="Courier New" w:hAnsi="Courier New" w:hint="default"/>
      </w:rPr>
    </w:lvl>
    <w:lvl w:ilvl="5" w:tplc="DD6AED72">
      <w:start w:val="1"/>
      <w:numFmt w:val="bullet"/>
      <w:lvlText w:val=""/>
      <w:lvlJc w:val="left"/>
      <w:pPr>
        <w:ind w:left="4320" w:hanging="360"/>
      </w:pPr>
      <w:rPr>
        <w:rFonts w:ascii="Wingdings" w:hAnsi="Wingdings" w:hint="default"/>
      </w:rPr>
    </w:lvl>
    <w:lvl w:ilvl="6" w:tplc="CF06928E">
      <w:start w:val="1"/>
      <w:numFmt w:val="bullet"/>
      <w:lvlText w:val=""/>
      <w:lvlJc w:val="left"/>
      <w:pPr>
        <w:ind w:left="5040" w:hanging="360"/>
      </w:pPr>
      <w:rPr>
        <w:rFonts w:ascii="Symbol" w:hAnsi="Symbol" w:hint="default"/>
      </w:rPr>
    </w:lvl>
    <w:lvl w:ilvl="7" w:tplc="EFAE6752">
      <w:start w:val="1"/>
      <w:numFmt w:val="bullet"/>
      <w:lvlText w:val="o"/>
      <w:lvlJc w:val="left"/>
      <w:pPr>
        <w:ind w:left="5760" w:hanging="360"/>
      </w:pPr>
      <w:rPr>
        <w:rFonts w:ascii="Courier New" w:hAnsi="Courier New" w:hint="default"/>
      </w:rPr>
    </w:lvl>
    <w:lvl w:ilvl="8" w:tplc="3D80B1F0">
      <w:start w:val="1"/>
      <w:numFmt w:val="bullet"/>
      <w:lvlText w:val=""/>
      <w:lvlJc w:val="left"/>
      <w:pPr>
        <w:ind w:left="6480" w:hanging="360"/>
      </w:pPr>
      <w:rPr>
        <w:rFonts w:ascii="Wingdings" w:hAnsi="Wingdings" w:hint="default"/>
      </w:rPr>
    </w:lvl>
  </w:abstractNum>
  <w:abstractNum w:abstractNumId="29" w15:restartNumberingAfterBreak="0">
    <w:nsid w:val="7C5E15B7"/>
    <w:multiLevelType w:val="hybridMultilevel"/>
    <w:tmpl w:val="21A87C60"/>
    <w:lvl w:ilvl="0" w:tplc="E31E71F2">
      <w:start w:val="1"/>
      <w:numFmt w:val="bullet"/>
      <w:lvlText w:val="o"/>
      <w:lvlJc w:val="left"/>
      <w:pPr>
        <w:ind w:left="720" w:hanging="360"/>
      </w:pPr>
      <w:rPr>
        <w:rFonts w:ascii="Courier New" w:hAnsi="Courier New" w:hint="default"/>
      </w:rPr>
    </w:lvl>
    <w:lvl w:ilvl="1" w:tplc="D66ED8CC">
      <w:start w:val="1"/>
      <w:numFmt w:val="bullet"/>
      <w:lvlText w:val="o"/>
      <w:lvlJc w:val="left"/>
      <w:pPr>
        <w:ind w:left="1440" w:hanging="360"/>
      </w:pPr>
      <w:rPr>
        <w:rFonts w:ascii="Courier New" w:hAnsi="Courier New" w:hint="default"/>
      </w:rPr>
    </w:lvl>
    <w:lvl w:ilvl="2" w:tplc="8E06159C">
      <w:start w:val="1"/>
      <w:numFmt w:val="bullet"/>
      <w:lvlText w:val=""/>
      <w:lvlJc w:val="left"/>
      <w:pPr>
        <w:ind w:left="2160" w:hanging="360"/>
      </w:pPr>
      <w:rPr>
        <w:rFonts w:ascii="Wingdings" w:hAnsi="Wingdings" w:hint="default"/>
      </w:rPr>
    </w:lvl>
    <w:lvl w:ilvl="3" w:tplc="5B788DD2">
      <w:start w:val="1"/>
      <w:numFmt w:val="bullet"/>
      <w:lvlText w:val=""/>
      <w:lvlJc w:val="left"/>
      <w:pPr>
        <w:ind w:left="2880" w:hanging="360"/>
      </w:pPr>
      <w:rPr>
        <w:rFonts w:ascii="Symbol" w:hAnsi="Symbol" w:hint="default"/>
      </w:rPr>
    </w:lvl>
    <w:lvl w:ilvl="4" w:tplc="2EC2105A">
      <w:start w:val="1"/>
      <w:numFmt w:val="bullet"/>
      <w:lvlText w:val="o"/>
      <w:lvlJc w:val="left"/>
      <w:pPr>
        <w:ind w:left="3600" w:hanging="360"/>
      </w:pPr>
      <w:rPr>
        <w:rFonts w:ascii="Courier New" w:hAnsi="Courier New" w:hint="default"/>
      </w:rPr>
    </w:lvl>
    <w:lvl w:ilvl="5" w:tplc="8C10B29A">
      <w:start w:val="1"/>
      <w:numFmt w:val="bullet"/>
      <w:lvlText w:val=""/>
      <w:lvlJc w:val="left"/>
      <w:pPr>
        <w:ind w:left="4320" w:hanging="360"/>
      </w:pPr>
      <w:rPr>
        <w:rFonts w:ascii="Wingdings" w:hAnsi="Wingdings" w:hint="default"/>
      </w:rPr>
    </w:lvl>
    <w:lvl w:ilvl="6" w:tplc="381ACC28">
      <w:start w:val="1"/>
      <w:numFmt w:val="bullet"/>
      <w:lvlText w:val=""/>
      <w:lvlJc w:val="left"/>
      <w:pPr>
        <w:ind w:left="5040" w:hanging="360"/>
      </w:pPr>
      <w:rPr>
        <w:rFonts w:ascii="Symbol" w:hAnsi="Symbol" w:hint="default"/>
      </w:rPr>
    </w:lvl>
    <w:lvl w:ilvl="7" w:tplc="91C847CC">
      <w:start w:val="1"/>
      <w:numFmt w:val="bullet"/>
      <w:lvlText w:val="o"/>
      <w:lvlJc w:val="left"/>
      <w:pPr>
        <w:ind w:left="5760" w:hanging="360"/>
      </w:pPr>
      <w:rPr>
        <w:rFonts w:ascii="Courier New" w:hAnsi="Courier New" w:hint="default"/>
      </w:rPr>
    </w:lvl>
    <w:lvl w:ilvl="8" w:tplc="F1C21E34">
      <w:start w:val="1"/>
      <w:numFmt w:val="bullet"/>
      <w:lvlText w:val=""/>
      <w:lvlJc w:val="left"/>
      <w:pPr>
        <w:ind w:left="6480" w:hanging="360"/>
      </w:pPr>
      <w:rPr>
        <w:rFonts w:ascii="Wingdings" w:hAnsi="Wingdings" w:hint="default"/>
      </w:rPr>
    </w:lvl>
  </w:abstractNum>
  <w:num w:numId="1" w16cid:durableId="440805205">
    <w:abstractNumId w:val="2"/>
  </w:num>
  <w:num w:numId="2" w16cid:durableId="1353023368">
    <w:abstractNumId w:val="8"/>
  </w:num>
  <w:num w:numId="3" w16cid:durableId="2096709274">
    <w:abstractNumId w:val="24"/>
  </w:num>
  <w:num w:numId="4" w16cid:durableId="337198699">
    <w:abstractNumId w:val="14"/>
  </w:num>
  <w:num w:numId="5" w16cid:durableId="1286110862">
    <w:abstractNumId w:val="13"/>
  </w:num>
  <w:num w:numId="6" w16cid:durableId="1950551435">
    <w:abstractNumId w:val="20"/>
  </w:num>
  <w:num w:numId="7" w16cid:durableId="329141727">
    <w:abstractNumId w:val="4"/>
  </w:num>
  <w:num w:numId="8" w16cid:durableId="775637109">
    <w:abstractNumId w:val="25"/>
  </w:num>
  <w:num w:numId="9" w16cid:durableId="877205624">
    <w:abstractNumId w:val="26"/>
  </w:num>
  <w:num w:numId="10" w16cid:durableId="1930500107">
    <w:abstractNumId w:val="16"/>
  </w:num>
  <w:num w:numId="11" w16cid:durableId="1049764837">
    <w:abstractNumId w:val="6"/>
  </w:num>
  <w:num w:numId="12" w16cid:durableId="1237856274">
    <w:abstractNumId w:val="3"/>
  </w:num>
  <w:num w:numId="13" w16cid:durableId="467673131">
    <w:abstractNumId w:val="18"/>
  </w:num>
  <w:num w:numId="14" w16cid:durableId="2029914488">
    <w:abstractNumId w:val="11"/>
  </w:num>
  <w:num w:numId="15" w16cid:durableId="463237857">
    <w:abstractNumId w:val="29"/>
  </w:num>
  <w:num w:numId="16" w16cid:durableId="1051268073">
    <w:abstractNumId w:val="12"/>
  </w:num>
  <w:num w:numId="17" w16cid:durableId="1248417306">
    <w:abstractNumId w:val="27"/>
  </w:num>
  <w:num w:numId="18" w16cid:durableId="535047897">
    <w:abstractNumId w:val="21"/>
  </w:num>
  <w:num w:numId="19" w16cid:durableId="38632853">
    <w:abstractNumId w:val="1"/>
  </w:num>
  <w:num w:numId="20" w16cid:durableId="249513263">
    <w:abstractNumId w:val="0"/>
  </w:num>
  <w:num w:numId="21" w16cid:durableId="1476486440">
    <w:abstractNumId w:val="5"/>
  </w:num>
  <w:num w:numId="22" w16cid:durableId="1171334513">
    <w:abstractNumId w:val="19"/>
  </w:num>
  <w:num w:numId="23" w16cid:durableId="2141149730">
    <w:abstractNumId w:val="10"/>
  </w:num>
  <w:num w:numId="24" w16cid:durableId="146946541">
    <w:abstractNumId w:val="28"/>
  </w:num>
  <w:num w:numId="25" w16cid:durableId="121462877">
    <w:abstractNumId w:val="15"/>
  </w:num>
  <w:num w:numId="26" w16cid:durableId="1455367998">
    <w:abstractNumId w:val="23"/>
  </w:num>
  <w:num w:numId="27" w16cid:durableId="37164702">
    <w:abstractNumId w:val="7"/>
  </w:num>
  <w:num w:numId="28" w16cid:durableId="1396666496">
    <w:abstractNumId w:val="9"/>
  </w:num>
  <w:num w:numId="29" w16cid:durableId="1586916251">
    <w:abstractNumId w:val="17"/>
  </w:num>
  <w:num w:numId="30" w16cid:durableId="15402389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E5"/>
    <w:rsid w:val="001D49E7"/>
    <w:rsid w:val="00217986"/>
    <w:rsid w:val="006C34E4"/>
    <w:rsid w:val="008B456E"/>
    <w:rsid w:val="008E13C0"/>
    <w:rsid w:val="00A348AE"/>
    <w:rsid w:val="00BD5EE9"/>
    <w:rsid w:val="00E15C72"/>
    <w:rsid w:val="00F14AE5"/>
    <w:rsid w:val="04926ED9"/>
    <w:rsid w:val="11DFB7FD"/>
    <w:rsid w:val="179B7F91"/>
    <w:rsid w:val="1DD38F00"/>
    <w:rsid w:val="246772DA"/>
    <w:rsid w:val="38C42FB9"/>
    <w:rsid w:val="3966EB6A"/>
    <w:rsid w:val="47CDFCDD"/>
    <w:rsid w:val="613E8405"/>
    <w:rsid w:val="62BE0C02"/>
    <w:rsid w:val="632829ED"/>
    <w:rsid w:val="66673B34"/>
    <w:rsid w:val="689BC905"/>
    <w:rsid w:val="6D3D88E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AC086"/>
  <w15:chartTrackingRefBased/>
  <w15:docId w15:val="{1748F74C-56E4-AA49-9557-98D1B10E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4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4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AE5"/>
    <w:rPr>
      <w:rFonts w:eastAsiaTheme="majorEastAsia" w:cstheme="majorBidi"/>
      <w:color w:val="272727" w:themeColor="text1" w:themeTint="D8"/>
    </w:rPr>
  </w:style>
  <w:style w:type="paragraph" w:styleId="Title">
    <w:name w:val="Title"/>
    <w:basedOn w:val="Normal"/>
    <w:next w:val="Normal"/>
    <w:link w:val="TitleChar"/>
    <w:uiPriority w:val="10"/>
    <w:qFormat/>
    <w:rsid w:val="00F14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AE5"/>
    <w:pPr>
      <w:spacing w:before="160"/>
      <w:jc w:val="center"/>
    </w:pPr>
    <w:rPr>
      <w:i/>
      <w:iCs/>
      <w:color w:val="404040" w:themeColor="text1" w:themeTint="BF"/>
    </w:rPr>
  </w:style>
  <w:style w:type="character" w:customStyle="1" w:styleId="QuoteChar">
    <w:name w:val="Quote Char"/>
    <w:basedOn w:val="DefaultParagraphFont"/>
    <w:link w:val="Quote"/>
    <w:uiPriority w:val="29"/>
    <w:rsid w:val="00F14AE5"/>
    <w:rPr>
      <w:i/>
      <w:iCs/>
      <w:color w:val="404040" w:themeColor="text1" w:themeTint="BF"/>
    </w:rPr>
  </w:style>
  <w:style w:type="paragraph" w:styleId="ListParagraph">
    <w:name w:val="List Paragraph"/>
    <w:basedOn w:val="Normal"/>
    <w:uiPriority w:val="34"/>
    <w:qFormat/>
    <w:rsid w:val="00F14AE5"/>
    <w:pPr>
      <w:ind w:left="720"/>
      <w:contextualSpacing/>
    </w:pPr>
  </w:style>
  <w:style w:type="character" w:styleId="IntenseEmphasis">
    <w:name w:val="Intense Emphasis"/>
    <w:basedOn w:val="DefaultParagraphFont"/>
    <w:uiPriority w:val="21"/>
    <w:qFormat/>
    <w:rsid w:val="00F14AE5"/>
    <w:rPr>
      <w:i/>
      <w:iCs/>
      <w:color w:val="0F4761" w:themeColor="accent1" w:themeShade="BF"/>
    </w:rPr>
  </w:style>
  <w:style w:type="paragraph" w:styleId="IntenseQuote">
    <w:name w:val="Intense Quote"/>
    <w:basedOn w:val="Normal"/>
    <w:next w:val="Normal"/>
    <w:link w:val="IntenseQuoteChar"/>
    <w:uiPriority w:val="30"/>
    <w:qFormat/>
    <w:rsid w:val="00F14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AE5"/>
    <w:rPr>
      <w:i/>
      <w:iCs/>
      <w:color w:val="0F4761" w:themeColor="accent1" w:themeShade="BF"/>
    </w:rPr>
  </w:style>
  <w:style w:type="character" w:styleId="IntenseReference">
    <w:name w:val="Intense Reference"/>
    <w:basedOn w:val="DefaultParagraphFont"/>
    <w:uiPriority w:val="32"/>
    <w:qFormat/>
    <w:rsid w:val="00F14AE5"/>
    <w:rPr>
      <w:b/>
      <w:bCs/>
      <w:smallCaps/>
      <w:color w:val="0F4761" w:themeColor="accent1" w:themeShade="BF"/>
      <w:spacing w:val="5"/>
    </w:rPr>
  </w:style>
  <w:style w:type="paragraph" w:styleId="NormalWeb">
    <w:name w:val="Normal (Web)"/>
    <w:basedOn w:val="Normal"/>
    <w:uiPriority w:val="99"/>
    <w:semiHidden/>
    <w:unhideWhenUsed/>
    <w:rsid w:val="00F14AE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14A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A55CF3692BCD549959DB269AC5DC584" ma:contentTypeVersion="42" ma:contentTypeDescription="Create a new document." ma:contentTypeScope="" ma:versionID="e117c288d220fc0f633bd4baae0e1275">
  <xsd:schema xmlns:xsd="http://www.w3.org/2001/XMLSchema" xmlns:xs="http://www.w3.org/2001/XMLSchema" xmlns:p="http://schemas.microsoft.com/office/2006/metadata/properties" xmlns:ns2="722c94dd-b85e-467b-b367-4f606ce63ba8" xmlns:ns3="978105a3-bfcf-442c-826a-727297e43c45" xmlns:ns4="bca0bc44-19d1-4824-98a4-321de56310bf" targetNamespace="http://schemas.microsoft.com/office/2006/metadata/properties" ma:root="true" ma:fieldsID="8c55bcb81b16ecd547875fe66f2b58ab" ns2:_="" ns3:_="" ns4:_="">
    <xsd:import namespace="722c94dd-b85e-467b-b367-4f606ce63ba8"/>
    <xsd:import namespace="978105a3-bfcf-442c-826a-727297e43c45"/>
    <xsd:import namespace="bca0bc44-19d1-4824-98a4-321de56310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BaselineVersion"/>
                <xsd:element ref="ns2:MediaServiceLocation" minOccurs="0"/>
                <xsd:element ref="ns3:_dlc_DocId" minOccurs="0"/>
                <xsd:element ref="ns3:_dlc_DocIdUrl" minOccurs="0"/>
                <xsd:element ref="ns3:_dlc_DocIdPersistId" minOccurs="0"/>
                <xsd:element ref="ns2:CSC"/>
                <xsd:element ref="ns2:ASC"/>
                <xsd:element ref="ns2:ISC"/>
                <xsd:element ref="ns2:ArchivingPeriod"/>
                <xsd:element ref="ns2:Safeguarding"/>
                <xsd:element ref="ns2:Historicalrelevance"/>
                <xsd:element ref="ns2:LinkedToILM" minOccurs="0"/>
                <xsd:element ref="ns4:OriginalSubject" minOccurs="0"/>
                <xsd:element ref="ns4:From1" minOccurs="0"/>
                <xsd:element ref="ns4:Cc" minOccurs="0"/>
                <xsd:element ref="ns4:Bcc" minOccurs="0"/>
                <xsd:element ref="ns4:Conversation-Topic" minOccurs="0"/>
                <xsd:element ref="ns4:Date1" minOccurs="0"/>
                <xsd:element ref="ns4:Reply-To" minOccurs="0"/>
                <xsd:element ref="ns4:To" minOccurs="0"/>
                <xsd:element ref="ns4:Received" minOccurs="0"/>
                <xsd:element ref="ns4:Attachment" minOccurs="0"/>
                <xsd:element ref="ns4:Sensitivity" minOccurs="0"/>
                <xsd:element ref="ns4:Importance" minOccurs="0"/>
                <xsd:element ref="ns4:In-Reply-To" minOccurs="0"/>
                <xsd:element ref="ns4:References" minOccurs="0"/>
                <xsd:element ref="ns4:Conversation-Index" minOccurs="0"/>
                <xsd:element ref="ns4:MailPreviewData" minOccurs="0"/>
                <xsd:element ref="ns2:MessageClass" minOccurs="0"/>
                <xsd:element ref="ns4:Message-I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c94dd-b85e-467b-b367-4f606ce63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50c28b-242c-4b51-be91-908d422433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BaselineVersion" ma:index="22" ma:displayName="Baseline Version" ma:decimals="1" ma:default="0.0" ma:format="Dropdown" ma:internalName="BaselineVersion" ma:percentage="FALSE">
      <xsd:simpleType>
        <xsd:restriction base="dms:Number">
          <xsd:maxInclusive value="1000"/>
          <xsd:minInclusive value="0"/>
        </xsd:restriction>
      </xsd:simpleType>
    </xsd:element>
    <xsd:element name="MediaServiceLocation" ma:index="23" nillable="true" ma:displayName="Location" ma:indexed="true" ma:internalName="MediaServiceLocation" ma:readOnly="true">
      <xsd:simpleType>
        <xsd:restriction base="dms:Text"/>
      </xsd:simpleType>
    </xsd:element>
    <xsd:element name="CSC" ma:index="27" ma:displayName="C-SC" ma:default="1" ma:description="Security Class for Confidentiality." ma:format="Dropdown" ma:indexed="true" ma:internalName="CSC" ma:readOnly="false">
      <xsd:simpleType>
        <xsd:restriction base="dms:Choice">
          <xsd:enumeration value="0"/>
          <xsd:enumeration value="1"/>
          <xsd:enumeration value="2"/>
          <xsd:enumeration value="3"/>
        </xsd:restriction>
      </xsd:simpleType>
    </xsd:element>
    <xsd:element name="ASC" ma:index="28" ma:displayName="A-SC" ma:default="1" ma:description="Security Class for Availability" ma:format="Dropdown" ma:indexed="true" ma:internalName="ASC" ma:readOnly="false">
      <xsd:simpleType>
        <xsd:restriction base="dms:Choice">
          <xsd:enumeration value="0"/>
          <xsd:enumeration value="1"/>
          <xsd:enumeration value="2"/>
          <xsd:enumeration value="3"/>
        </xsd:restriction>
      </xsd:simpleType>
    </xsd:element>
    <xsd:element name="ISC" ma:index="29" ma:displayName="I-SC" ma:default="1" ma:description="Security Class for Confidentiality." ma:format="Dropdown" ma:internalName="ISC" ma:readOnly="false">
      <xsd:simpleType>
        <xsd:restriction base="dms:Choice">
          <xsd:enumeration value="0"/>
          <xsd:enumeration value="1"/>
          <xsd:enumeration value="2"/>
          <xsd:enumeration value="3"/>
        </xsd:restriction>
      </xsd:simpleType>
    </xsd:element>
    <xsd:element name="ArchivingPeriod" ma:index="30" ma:displayName="Archiving Period (in years)" ma:default="10" ma:description="File will be deleted from the archive after end of the archiving" ma:format="Dropdown" ma:indexed="true" ma:internalName="ArchivingPeriod" ma:readOnly="false">
      <xsd:simpleType>
        <xsd:restriction base="dms:Choice">
          <xsd:enumeration value="0"/>
          <xsd:enumeration value="1"/>
          <xsd:enumeration value="2"/>
          <xsd:enumeration value="3"/>
          <xsd:enumeration value="4"/>
          <xsd:enumeration value="5"/>
          <xsd:enumeration value="6"/>
          <xsd:enumeration value="7"/>
          <xsd:enumeration value="8"/>
          <xsd:enumeration value="10"/>
          <xsd:enumeration value="11"/>
          <xsd:enumeration value="12"/>
          <xsd:enumeration value="15"/>
          <xsd:enumeration value="20"/>
          <xsd:enumeration value="22"/>
          <xsd:enumeration value="23"/>
          <xsd:enumeration value="24"/>
          <xsd:enumeration value="30"/>
          <xsd:enumeration value="35"/>
          <xsd:enumeration value="40"/>
          <xsd:enumeration value="50"/>
          <xsd:enumeration value="65"/>
          <xsd:enumeration value="90"/>
          <xsd:enumeration value="99"/>
        </xsd:restriction>
      </xsd:simpleType>
    </xsd:element>
    <xsd:element name="Safeguarding" ma:index="31" ma:displayName="Safeguarding" ma:default="No" ma:description="Special safeguarding requirements" ma:format="Dropdown" ma:internalName="Safeguarding" ma:readOnly="false">
      <xsd:simpleType>
        <xsd:restriction base="dms:Choice">
          <xsd:enumeration value="Yes"/>
          <xsd:enumeration value="No"/>
        </xsd:restriction>
      </xsd:simpleType>
    </xsd:element>
    <xsd:element name="Historicalrelevance" ma:index="32" ma:displayName="Historical relevance" ma:default="No" ma:description="Handover to C/CCH" ma:format="Dropdown" ma:internalName="Historicalrelevance" ma:readOnly="false">
      <xsd:simpleType>
        <xsd:restriction base="dms:Choice">
          <xsd:enumeration value="Yes"/>
          <xsd:enumeration value="No"/>
        </xsd:restriction>
      </xsd:simpleType>
    </xsd:element>
    <xsd:element name="LinkedToILM" ma:index="33" nillable="true" ma:displayName="Linked To ILM" ma:default="0" ma:description="Is Item Linked to ILM" ma:indexed="true" ma:internalName="LinkedToILM" ma:readOnly="true">
      <xsd:simpleType>
        <xsd:restriction base="dms:Boolean"/>
      </xsd:simpleType>
    </xsd:element>
    <xsd:element name="MessageClass" ma:index="50" nillable="true" ma:displayName="MessageClass" ma:hidden="true" ma:internalName="MessageClass">
      <xsd:simpleType>
        <xsd:restriction base="dms:Text">
          <xsd:maxLength value="255"/>
        </xsd:restriction>
      </xsd:simpleType>
    </xsd:element>
    <xsd:element name="MediaServiceBillingMetadata" ma:index="5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8105a3-bfcf-442c-826a-727297e43c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e46bb0-7bec-444f-a1ab-62899d1eeaa0}" ma:internalName="TaxCatchAll" ma:showField="CatchAllData" ma:web="978105a3-bfcf-442c-826a-727297e43c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a0bc44-19d1-4824-98a4-321de56310bf" elementFormDefault="qualified">
    <xsd:import namespace="http://schemas.microsoft.com/office/2006/documentManagement/types"/>
    <xsd:import namespace="http://schemas.microsoft.com/office/infopath/2007/PartnerControls"/>
    <xsd:element name="OriginalSubject" ma:index="34" nillable="true" ma:displayName="OriginalSubject" ma:internalName="OriginalSubject">
      <xsd:simpleType>
        <xsd:restriction base="dms:Text">
          <xsd:maxLength value="255"/>
        </xsd:restriction>
      </xsd:simpleType>
    </xsd:element>
    <xsd:element name="From1" ma:index="35" nillable="true" ma:displayName="From" ma:internalName="From1">
      <xsd:simpleType>
        <xsd:restriction base="dms:Text">
          <xsd:maxLength value="255"/>
        </xsd:restriction>
      </xsd:simpleType>
    </xsd:element>
    <xsd:element name="Cc" ma:index="36" nillable="true" ma:displayName="Cc" ma:internalName="Cc">
      <xsd:simpleType>
        <xsd:restriction base="dms:Note">
          <xsd:maxLength value="255"/>
        </xsd:restriction>
      </xsd:simpleType>
    </xsd:element>
    <xsd:element name="Bcc" ma:index="37" nillable="true" ma:displayName="Bcc" ma:internalName="Bcc">
      <xsd:simpleType>
        <xsd:restriction base="dms:Note">
          <xsd:maxLength value="255"/>
        </xsd:restriction>
      </xsd:simpleType>
    </xsd:element>
    <xsd:element name="Conversation-Topic" ma:index="38" nillable="true" ma:displayName="Conversation-Topic" ma:internalName="Conversation_x002d_Topic">
      <xsd:simpleType>
        <xsd:restriction base="dms:Text">
          <xsd:maxLength value="255"/>
        </xsd:restriction>
      </xsd:simpleType>
    </xsd:element>
    <xsd:element name="Date1" ma:index="39" nillable="true" ma:displayName="Date" ma:format="DateOnly" ma:internalName="Date1">
      <xsd:simpleType>
        <xsd:restriction base="dms:DateTime"/>
      </xsd:simpleType>
    </xsd:element>
    <xsd:element name="Reply-To" ma:index="40" nillable="true" ma:displayName="Reply-To" ma:internalName="Reply_x002d_To">
      <xsd:simpleType>
        <xsd:restriction base="dms:Text">
          <xsd:maxLength value="255"/>
        </xsd:restriction>
      </xsd:simpleType>
    </xsd:element>
    <xsd:element name="To" ma:index="41" nillable="true" ma:displayName="To" ma:internalName="To">
      <xsd:simpleType>
        <xsd:restriction base="dms:Note">
          <xsd:maxLength value="255"/>
        </xsd:restriction>
      </xsd:simpleType>
    </xsd:element>
    <xsd:element name="Received" ma:index="42" nillable="true" ma:displayName="Received" ma:internalName="Received">
      <xsd:simpleType>
        <xsd:restriction base="dms:Text">
          <xsd:maxLength value="255"/>
        </xsd:restriction>
      </xsd:simpleType>
    </xsd:element>
    <xsd:element name="Attachment" ma:index="43" nillable="true" ma:displayName="Attachment" ma:default="1" ma:internalName="Attachment">
      <xsd:simpleType>
        <xsd:restriction base="dms:Boolean"/>
      </xsd:simpleType>
    </xsd:element>
    <xsd:element name="Sensitivity" ma:index="44" nillable="true" ma:displayName="Sensitivity" ma:internalName="Sensitivity">
      <xsd:simpleType>
        <xsd:restriction base="dms:Text">
          <xsd:maxLength value="255"/>
        </xsd:restriction>
      </xsd:simpleType>
    </xsd:element>
    <xsd:element name="Importance" ma:index="45" nillable="true" ma:displayName="Importance" ma:internalName="Importance">
      <xsd:simpleType>
        <xsd:restriction base="dms:Text">
          <xsd:maxLength value="255"/>
        </xsd:restriction>
      </xsd:simpleType>
    </xsd:element>
    <xsd:element name="In-Reply-To" ma:index="46" nillable="true" ma:displayName="In-Reply-To" ma:internalName="In_x002d_Reply_x002d_To">
      <xsd:simpleType>
        <xsd:restriction base="dms:Text">
          <xsd:maxLength value="255"/>
        </xsd:restriction>
      </xsd:simpleType>
    </xsd:element>
    <xsd:element name="References" ma:index="47" nillable="true" ma:displayName="References" ma:internalName="References">
      <xsd:simpleType>
        <xsd:restriction base="dms:Text">
          <xsd:maxLength value="255"/>
        </xsd:restriction>
      </xsd:simpleType>
    </xsd:element>
    <xsd:element name="Conversation-Index" ma:index="48" nillable="true" ma:displayName="Conversation-Index" ma:hidden="true" ma:internalName="Conversation_x002d_Index">
      <xsd:simpleType>
        <xsd:restriction base="dms:Text">
          <xsd:maxLength value="255"/>
        </xsd:restriction>
      </xsd:simpleType>
    </xsd:element>
    <xsd:element name="MailPreviewData" ma:index="49" nillable="true" ma:displayName="MailPreviewData" ma:hidden="true" ma:internalName="MailPreviewData">
      <xsd:simpleType>
        <xsd:restriction base="dms:Note"/>
      </xsd:simpleType>
    </xsd:element>
    <xsd:element name="Message-ID" ma:index="51" nillable="true" ma:displayName="Message-ID" ma:hidden="true" ma:internalName="Message_x002d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2c94dd-b85e-467b-b367-4f606ce63ba8">
      <Terms xmlns="http://schemas.microsoft.com/office/infopath/2007/PartnerControls"/>
    </lcf76f155ced4ddcb4097134ff3c332f>
    <Conversation-Topic xmlns="bca0bc44-19d1-4824-98a4-321de56310bf" xsi:nil="true"/>
    <Received xmlns="bca0bc44-19d1-4824-98a4-321de56310bf" xsi:nil="true"/>
    <Importance xmlns="bca0bc44-19d1-4824-98a4-321de56310bf" xsi:nil="true"/>
    <Conversation-Index xmlns="bca0bc44-19d1-4824-98a4-321de56310bf" xsi:nil="true"/>
    <Bcc xmlns="bca0bc44-19d1-4824-98a4-321de56310bf" xsi:nil="true"/>
    <Sensitivity xmlns="bca0bc44-19d1-4824-98a4-321de56310bf" xsi:nil="true"/>
    <To xmlns="bca0bc44-19d1-4824-98a4-321de56310bf" xsi:nil="true"/>
    <Reply-To xmlns="bca0bc44-19d1-4824-98a4-321de56310bf" xsi:nil="true"/>
    <In-Reply-To xmlns="bca0bc44-19d1-4824-98a4-321de56310bf" xsi:nil="true"/>
    <MailPreviewData xmlns="bca0bc44-19d1-4824-98a4-321de56310bf" xsi:nil="true"/>
    <ISC xmlns="722c94dd-b85e-467b-b367-4f606ce63ba8">1</ISC>
    <ArchivingPeriod xmlns="722c94dd-b85e-467b-b367-4f606ce63ba8">10</ArchivingPeriod>
    <Historicalrelevance xmlns="722c94dd-b85e-467b-b367-4f606ce63ba8">No</Historicalrelevance>
    <Date1 xmlns="bca0bc44-19d1-4824-98a4-321de56310bf" xsi:nil="true"/>
    <Attachment xmlns="bca0bc44-19d1-4824-98a4-321de56310bf">true</Attachment>
    <References xmlns="bca0bc44-19d1-4824-98a4-321de56310bf" xsi:nil="true"/>
    <MessageClass xmlns="722c94dd-b85e-467b-b367-4f606ce63ba8" xsi:nil="true"/>
    <BaselineVersion xmlns="722c94dd-b85e-467b-b367-4f606ce63ba8">0</BaselineVersion>
    <Cc xmlns="bca0bc44-19d1-4824-98a4-321de56310bf" xsi:nil="true"/>
    <Message-ID xmlns="bca0bc44-19d1-4824-98a4-321de56310bf" xsi:nil="true"/>
    <ASC xmlns="722c94dd-b85e-467b-b367-4f606ce63ba8">1</ASC>
    <OriginalSubject xmlns="bca0bc44-19d1-4824-98a4-321de56310bf" xsi:nil="true"/>
    <TaxCatchAll xmlns="978105a3-bfcf-442c-826a-727297e43c45" xsi:nil="true"/>
    <Safeguarding xmlns="722c94dd-b85e-467b-b367-4f606ce63ba8">No</Safeguarding>
    <CSC xmlns="722c94dd-b85e-467b-b367-4f606ce63ba8">1</CSC>
    <From1 xmlns="bca0bc44-19d1-4824-98a4-321de56310bf" xsi:nil="true"/>
    <_dlc_DocId xmlns="978105a3-bfcf-442c-826a-727297e43c45">6FA3DDVXX7KU-1895438840-2371</_dlc_DocId>
    <LinkedToILM xmlns="722c94dd-b85e-467b-b367-4f606ce63ba8">false</LinkedToILM>
    <_dlc_DocIdUrl xmlns="978105a3-bfcf-442c-826a-727297e43c45">
      <Url>https://bosch.sharepoint.com/sites/msteams_4b340269/_layouts/15/DocIdRedir.aspx?ID=6FA3DDVXX7KU-1895438840-2371</Url>
      <Description>6FA3DDVXX7KU-1895438840-2371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7A37C9-1108-4BBF-B8DB-DD13C9BF8704}">
  <ds:schemaRefs>
    <ds:schemaRef ds:uri="http://schemas.microsoft.com/sharepoint/events"/>
  </ds:schemaRefs>
</ds:datastoreItem>
</file>

<file path=customXml/itemProps2.xml><?xml version="1.0" encoding="utf-8"?>
<ds:datastoreItem xmlns:ds="http://schemas.openxmlformats.org/officeDocument/2006/customXml" ds:itemID="{3C84EF8A-E2A1-4737-84A7-DA7A49944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c94dd-b85e-467b-b367-4f606ce63ba8"/>
    <ds:schemaRef ds:uri="978105a3-bfcf-442c-826a-727297e43c45"/>
    <ds:schemaRef ds:uri="bca0bc44-19d1-4824-98a4-321de5631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213FC-7476-4059-BAFF-C67E1F2936FC}">
  <ds:schemaRefs>
    <ds:schemaRef ds:uri="http://schemas.microsoft.com/office/2006/metadata/properties"/>
    <ds:schemaRef ds:uri="http://schemas.microsoft.com/office/infopath/2007/PartnerControls"/>
    <ds:schemaRef ds:uri="722c94dd-b85e-467b-b367-4f606ce63ba8"/>
    <ds:schemaRef ds:uri="bca0bc44-19d1-4824-98a4-321de56310bf"/>
    <ds:schemaRef ds:uri="978105a3-bfcf-442c-826a-727297e43c45"/>
  </ds:schemaRefs>
</ds:datastoreItem>
</file>

<file path=customXml/itemProps4.xml><?xml version="1.0" encoding="utf-8"?>
<ds:datastoreItem xmlns:ds="http://schemas.openxmlformats.org/officeDocument/2006/customXml" ds:itemID="{DBE0D352-7811-48D6-9A8B-7DC5688D3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3862</Characters>
  <Application>Microsoft Office Word</Application>
  <DocSecurity>0</DocSecurity>
  <Lines>61</Lines>
  <Paragraphs>57</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Minh Duc (BD/WPA-PWS1)</dc:creator>
  <cp:keywords/>
  <dc:description/>
  <cp:lastModifiedBy>Admin</cp:lastModifiedBy>
  <cp:revision>5</cp:revision>
  <dcterms:created xsi:type="dcterms:W3CDTF">2025-08-11T10:39:00Z</dcterms:created>
  <dcterms:modified xsi:type="dcterms:W3CDTF">2025-08-15T06:50:00Z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0x0101007A55CF3692BCD549959DB269AC5DC584</vt:lpwstr>
  </property>
  <property fmtid="{D5CDD505-2E9C-101B-9397-08002B2CF9AE}" pid="3" name="_dlc_DocIdItemGuid">
    <vt:lpwstr>4468e485-4291-4cdc-b45d-c45f20e9c2b1</vt:lpwstr>
  </property>
  <property fmtid="{D5CDD505-2E9C-101B-9397-08002B2CF9AE}" pid="4" name="MediaServiceImageTags">
    <vt:lpwstr/>
  </property>
  <property fmtid="{D5CDD505-2E9C-101B-9397-08002B2CF9AE}" pid="5" name="GrammarlyDocumentId">
    <vt:lpwstr>32e239de-4087-452a-89f7-c2316382ae6c</vt:lpwstr>
  </property>
</Properties>
</file>